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350" w:rsidRPr="00BC4358" w:rsidRDefault="00460A49" w:rsidP="00745E02">
      <w:pPr>
        <w:snapToGrid w:val="0"/>
        <w:spacing w:line="28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EE336F">
        <w:rPr>
          <w:rFonts w:ascii="標楷體" w:eastAsia="標楷體" w:hAnsi="標楷體"/>
        </w:rPr>
        <w:t xml:space="preserve">   </w:t>
      </w:r>
      <w:r w:rsidR="00ED683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C4358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BC4358" w:rsidRPr="00BC4358"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</w:p>
    <w:p w:rsidR="00B57AF0" w:rsidRPr="00847809" w:rsidRDefault="00B57AF0" w:rsidP="0036476A">
      <w:pPr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840350">
        <w:rPr>
          <w:rFonts w:ascii="標楷體" w:eastAsia="標楷體" w:hAnsi="標楷體" w:hint="eastAsia"/>
          <w:b/>
          <w:sz w:val="28"/>
          <w:szCs w:val="28"/>
          <w:u w:val="single"/>
        </w:rPr>
        <w:t>國立清華大學</w:t>
      </w:r>
      <w:r w:rsidR="00840350" w:rsidRPr="00840350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57AF0" w:rsidRDefault="00B57AF0" w:rsidP="0036476A">
      <w:pPr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847809">
        <w:rPr>
          <w:rFonts w:ascii="標楷體" w:eastAsia="標楷體" w:hAnsi="標楷體" w:hint="eastAsia"/>
          <w:b/>
          <w:sz w:val="28"/>
          <w:szCs w:val="28"/>
        </w:rPr>
        <w:t>會計事項申請單</w:t>
      </w:r>
    </w:p>
    <w:bookmarkEnd w:id="0"/>
    <w:p w:rsidR="00B57AF0" w:rsidRPr="00EE336F" w:rsidRDefault="00B57AF0" w:rsidP="003E33FD">
      <w:pPr>
        <w:snapToGrid w:val="0"/>
        <w:spacing w:line="280" w:lineRule="exact"/>
        <w:jc w:val="right"/>
        <w:rPr>
          <w:rFonts w:ascii="標楷體" w:eastAsia="標楷體" w:hAnsi="標楷體"/>
        </w:rPr>
      </w:pPr>
      <w:r w:rsidRPr="00EE336F">
        <w:rPr>
          <w:rFonts w:ascii="標楷體" w:eastAsia="標楷體" w:hAnsi="標楷體" w:hint="eastAsia"/>
        </w:rPr>
        <w:t>申請日期：</w:t>
      </w:r>
      <w:r w:rsidRPr="00EE336F">
        <w:rPr>
          <w:rFonts w:ascii="標楷體" w:eastAsia="標楷體" w:hAnsi="標楷體"/>
        </w:rPr>
        <w:t xml:space="preserve">    </w:t>
      </w:r>
      <w:r w:rsidRPr="00EE336F">
        <w:rPr>
          <w:rFonts w:ascii="標楷體" w:eastAsia="標楷體" w:hAnsi="標楷體" w:hint="eastAsia"/>
        </w:rPr>
        <w:t>年</w:t>
      </w:r>
      <w:r w:rsidRPr="00EE336F">
        <w:rPr>
          <w:rFonts w:ascii="標楷體" w:eastAsia="標楷體" w:hAnsi="標楷體"/>
        </w:rPr>
        <w:t xml:space="preserve">    </w:t>
      </w:r>
      <w:r w:rsidRPr="00EE336F">
        <w:rPr>
          <w:rFonts w:ascii="標楷體" w:eastAsia="標楷體" w:hAnsi="標楷體" w:hint="eastAsia"/>
        </w:rPr>
        <w:t>月</w:t>
      </w:r>
      <w:r w:rsidRPr="00EE336F">
        <w:rPr>
          <w:rFonts w:ascii="標楷體" w:eastAsia="標楷體" w:hAnsi="標楷體"/>
        </w:rPr>
        <w:t xml:space="preserve">    </w:t>
      </w:r>
      <w:r w:rsidRPr="00EE336F">
        <w:rPr>
          <w:rFonts w:ascii="標楷體" w:eastAsia="標楷體" w:hAnsi="標楷體" w:hint="eastAsia"/>
        </w:rPr>
        <w:t>日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1E0" w:firstRow="1" w:lastRow="1" w:firstColumn="1" w:lastColumn="1" w:noHBand="0" w:noVBand="0"/>
      </w:tblPr>
      <w:tblGrid>
        <w:gridCol w:w="1277"/>
        <w:gridCol w:w="602"/>
        <w:gridCol w:w="1382"/>
        <w:gridCol w:w="1472"/>
        <w:gridCol w:w="219"/>
        <w:gridCol w:w="782"/>
        <w:gridCol w:w="639"/>
        <w:gridCol w:w="1849"/>
        <w:gridCol w:w="2127"/>
      </w:tblGrid>
      <w:tr w:rsidR="00460A49" w:rsidRPr="00285DCC" w:rsidTr="00730A21">
        <w:trPr>
          <w:trHeight w:hRule="exact" w:val="872"/>
        </w:trPr>
        <w:tc>
          <w:tcPr>
            <w:tcW w:w="1277" w:type="dxa"/>
            <w:vAlign w:val="center"/>
          </w:tcPr>
          <w:p w:rsidR="00460A49" w:rsidRPr="0048568D" w:rsidRDefault="00460A49" w:rsidP="0048568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48568D">
              <w:rPr>
                <w:rFonts w:ascii="標楷體" w:eastAsia="標楷體" w:hAnsi="標楷體" w:hint="eastAsia"/>
                <w:b/>
              </w:rPr>
              <w:t>計畫編號</w:t>
            </w:r>
          </w:p>
        </w:tc>
        <w:tc>
          <w:tcPr>
            <w:tcW w:w="1984" w:type="dxa"/>
            <w:gridSpan w:val="2"/>
            <w:vAlign w:val="center"/>
          </w:tcPr>
          <w:p w:rsidR="00460A49" w:rsidRPr="0048568D" w:rsidRDefault="00460A49" w:rsidP="004856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vAlign w:val="center"/>
          </w:tcPr>
          <w:p w:rsidR="00460A49" w:rsidRPr="0048568D" w:rsidRDefault="00460A49" w:rsidP="0048568D">
            <w:pPr>
              <w:jc w:val="center"/>
              <w:rPr>
                <w:rFonts w:ascii="標楷體" w:eastAsia="標楷體" w:hAnsi="標楷體"/>
                <w:b/>
              </w:rPr>
            </w:pPr>
            <w:r w:rsidRPr="0048568D">
              <w:rPr>
                <w:rFonts w:ascii="標楷體" w:eastAsia="標楷體" w:hAnsi="標楷體" w:hint="eastAsia"/>
                <w:b/>
              </w:rPr>
              <w:t>費用別</w:t>
            </w:r>
          </w:p>
        </w:tc>
        <w:tc>
          <w:tcPr>
            <w:tcW w:w="1001" w:type="dxa"/>
            <w:gridSpan w:val="2"/>
            <w:vAlign w:val="center"/>
          </w:tcPr>
          <w:p w:rsidR="00460A49" w:rsidRPr="0048568D" w:rsidRDefault="00460A49" w:rsidP="004856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460A49" w:rsidRPr="0048568D" w:rsidRDefault="00460A49" w:rsidP="0048568D">
            <w:pPr>
              <w:jc w:val="center"/>
              <w:rPr>
                <w:rFonts w:ascii="標楷體" w:eastAsia="標楷體" w:hAnsi="標楷體"/>
                <w:b/>
              </w:rPr>
            </w:pPr>
            <w:r w:rsidRPr="0048568D">
              <w:rPr>
                <w:rFonts w:ascii="標楷體" w:eastAsia="標楷體" w:hAnsi="標楷體" w:hint="eastAsia"/>
                <w:b/>
              </w:rPr>
              <w:t>請購編號</w:t>
            </w:r>
          </w:p>
        </w:tc>
        <w:tc>
          <w:tcPr>
            <w:tcW w:w="2127" w:type="dxa"/>
            <w:vAlign w:val="center"/>
          </w:tcPr>
          <w:p w:rsidR="00460A49" w:rsidRPr="0048568D" w:rsidRDefault="00460A49" w:rsidP="004856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0A49" w:rsidRPr="00285DCC" w:rsidTr="00730A21">
        <w:trPr>
          <w:trHeight w:val="2825"/>
        </w:trPr>
        <w:tc>
          <w:tcPr>
            <w:tcW w:w="1277" w:type="dxa"/>
            <w:vMerge w:val="restart"/>
            <w:vAlign w:val="center"/>
          </w:tcPr>
          <w:p w:rsidR="00460A49" w:rsidRPr="0048568D" w:rsidRDefault="00460A49" w:rsidP="0048568D">
            <w:pPr>
              <w:jc w:val="center"/>
              <w:rPr>
                <w:rFonts w:ascii="標楷體" w:eastAsia="標楷體" w:hAnsi="標楷體"/>
                <w:b/>
              </w:rPr>
            </w:pPr>
            <w:r w:rsidRPr="0048568D">
              <w:rPr>
                <w:rFonts w:ascii="標楷體" w:eastAsia="標楷體" w:hAnsi="標楷體" w:hint="eastAsia"/>
                <w:b/>
              </w:rPr>
              <w:t>申</w:t>
            </w:r>
            <w:r w:rsidRPr="0048568D">
              <w:rPr>
                <w:rFonts w:ascii="標楷體" w:eastAsia="標楷體" w:hAnsi="標楷體"/>
                <w:b/>
              </w:rPr>
              <w:br/>
              <w:t xml:space="preserve">   </w:t>
            </w:r>
            <w:r w:rsidRPr="0048568D">
              <w:rPr>
                <w:rFonts w:ascii="標楷體" w:eastAsia="標楷體" w:hAnsi="標楷體"/>
                <w:b/>
              </w:rPr>
              <w:br/>
            </w:r>
            <w:r w:rsidRPr="0048568D">
              <w:rPr>
                <w:rFonts w:ascii="標楷體" w:eastAsia="標楷體" w:hAnsi="標楷體" w:hint="eastAsia"/>
                <w:b/>
              </w:rPr>
              <w:t>請</w:t>
            </w:r>
            <w:r w:rsidRPr="0048568D">
              <w:rPr>
                <w:rFonts w:ascii="標楷體" w:eastAsia="標楷體" w:hAnsi="標楷體"/>
                <w:b/>
              </w:rPr>
              <w:br/>
            </w:r>
            <w:r w:rsidRPr="0048568D">
              <w:rPr>
                <w:rFonts w:ascii="標楷體" w:eastAsia="標楷體" w:hAnsi="標楷體"/>
                <w:b/>
              </w:rPr>
              <w:br/>
            </w:r>
            <w:r w:rsidRPr="0048568D">
              <w:rPr>
                <w:rFonts w:ascii="標楷體" w:eastAsia="標楷體" w:hAnsi="標楷體" w:hint="eastAsia"/>
                <w:b/>
              </w:rPr>
              <w:t>項</w:t>
            </w:r>
            <w:r w:rsidRPr="0048568D">
              <w:rPr>
                <w:rFonts w:ascii="標楷體" w:eastAsia="標楷體" w:hAnsi="標楷體"/>
                <w:b/>
              </w:rPr>
              <w:br/>
            </w:r>
            <w:r w:rsidRPr="0048568D">
              <w:rPr>
                <w:rFonts w:ascii="標楷體" w:eastAsia="標楷體" w:hAnsi="標楷體"/>
                <w:b/>
              </w:rPr>
              <w:br/>
            </w:r>
            <w:r w:rsidRPr="0048568D">
              <w:rPr>
                <w:rFonts w:ascii="標楷體" w:eastAsia="標楷體" w:hAnsi="標楷體" w:hint="eastAsia"/>
                <w:b/>
              </w:rPr>
              <w:t>目</w:t>
            </w:r>
          </w:p>
          <w:p w:rsidR="00460A49" w:rsidRPr="0048568D" w:rsidRDefault="00460A49" w:rsidP="0048568D">
            <w:pPr>
              <w:jc w:val="center"/>
              <w:rPr>
                <w:rFonts w:ascii="標楷體" w:eastAsia="標楷體" w:hAnsi="標楷體"/>
                <w:b/>
              </w:rPr>
            </w:pPr>
            <w:r w:rsidRPr="0048568D">
              <w:rPr>
                <w:rFonts w:ascii="標楷體" w:eastAsia="標楷體" w:hAnsi="標楷體"/>
                <w:b/>
                <w:eastAsianLayout w:id="392310016" w:vert="1" w:vertCompress="1"/>
              </w:rPr>
              <w:t>)</w:t>
            </w:r>
          </w:p>
          <w:p w:rsidR="00460A49" w:rsidRPr="0048568D" w:rsidRDefault="00460A49" w:rsidP="0048568D">
            <w:pPr>
              <w:jc w:val="center"/>
              <w:rPr>
                <w:rFonts w:ascii="標楷體" w:eastAsia="標楷體" w:hAnsi="標楷體"/>
                <w:b/>
              </w:rPr>
            </w:pPr>
            <w:r w:rsidRPr="0048568D">
              <w:rPr>
                <w:rFonts w:ascii="標楷體" w:eastAsia="標楷體" w:hAnsi="標楷體" w:hint="eastAsia"/>
                <w:b/>
              </w:rPr>
              <w:t>可</w:t>
            </w:r>
          </w:p>
          <w:p w:rsidR="00460A49" w:rsidRPr="0048568D" w:rsidRDefault="00460A49" w:rsidP="0048568D">
            <w:pPr>
              <w:jc w:val="center"/>
              <w:rPr>
                <w:rFonts w:ascii="標楷體" w:eastAsia="標楷體" w:hAnsi="標楷體"/>
                <w:b/>
              </w:rPr>
            </w:pPr>
            <w:r w:rsidRPr="0048568D">
              <w:rPr>
                <w:rFonts w:ascii="標楷體" w:eastAsia="標楷體" w:hAnsi="標楷體" w:hint="eastAsia"/>
                <w:b/>
              </w:rPr>
              <w:t>複</w:t>
            </w:r>
          </w:p>
          <w:p w:rsidR="00460A49" w:rsidRPr="0048568D" w:rsidRDefault="00460A49" w:rsidP="0048568D">
            <w:pPr>
              <w:jc w:val="center"/>
              <w:rPr>
                <w:rFonts w:ascii="標楷體" w:eastAsia="標楷體" w:hAnsi="標楷體"/>
                <w:b/>
              </w:rPr>
            </w:pPr>
            <w:r w:rsidRPr="0048568D">
              <w:rPr>
                <w:rFonts w:ascii="標楷體" w:eastAsia="標楷體" w:hAnsi="標楷體" w:hint="eastAsia"/>
                <w:b/>
              </w:rPr>
              <w:t>選</w:t>
            </w:r>
          </w:p>
          <w:p w:rsidR="00460A49" w:rsidRPr="0048568D" w:rsidRDefault="00460A49" w:rsidP="0048568D">
            <w:pPr>
              <w:jc w:val="center"/>
              <w:rPr>
                <w:rFonts w:ascii="標楷體" w:eastAsia="標楷體" w:hAnsi="標楷體"/>
                <w:b/>
              </w:rPr>
            </w:pPr>
            <w:r w:rsidRPr="0048568D">
              <w:rPr>
                <w:rFonts w:ascii="標楷體" w:eastAsia="標楷體" w:hAnsi="標楷體"/>
                <w:b/>
                <w:eastAsianLayout w:id="392310017" w:vert="1" w:vertCompress="1"/>
              </w:rPr>
              <w:t>(</w:t>
            </w:r>
          </w:p>
          <w:p w:rsidR="00460A49" w:rsidRPr="0048568D" w:rsidRDefault="00460A49" w:rsidP="004856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72" w:type="dxa"/>
            <w:gridSpan w:val="8"/>
          </w:tcPr>
          <w:p w:rsidR="00201E1E" w:rsidRDefault="00460A49" w:rsidP="00D0596F">
            <w:pPr>
              <w:pStyle w:val="Default"/>
              <w:jc w:val="both"/>
              <w:rPr>
                <w:rFonts w:hAnsi="標楷體"/>
                <w:b/>
                <w:color w:val="auto"/>
              </w:rPr>
            </w:pPr>
            <w:r w:rsidRPr="00A8532E">
              <w:rPr>
                <w:rFonts w:hAnsi="標楷體" w:hint="eastAsia"/>
                <w:color w:val="auto"/>
                <w:sz w:val="23"/>
                <w:szCs w:val="23"/>
              </w:rPr>
              <w:t>□</w:t>
            </w:r>
            <w:r w:rsidRPr="00A8532E">
              <w:rPr>
                <w:rFonts w:hAnsi="標楷體" w:cs="Times New Roman" w:hint="eastAsia"/>
                <w:b/>
                <w:color w:val="auto"/>
                <w:kern w:val="2"/>
              </w:rPr>
              <w:t>逾一萬元</w:t>
            </w:r>
            <w:r w:rsidR="00BC4358" w:rsidRPr="00A8532E">
              <w:rPr>
                <w:rFonts w:hAnsi="標楷體" w:cs="Times New Roman" w:hint="eastAsia"/>
                <w:b/>
                <w:color w:val="auto"/>
                <w:kern w:val="2"/>
              </w:rPr>
              <w:t>先</w:t>
            </w:r>
            <w:r w:rsidRPr="00A8532E">
              <w:rPr>
                <w:rFonts w:hAnsi="標楷體" w:cs="Times New Roman" w:hint="eastAsia"/>
                <w:b/>
                <w:color w:val="auto"/>
                <w:kern w:val="2"/>
              </w:rPr>
              <w:t>行墊付</w:t>
            </w:r>
            <w:r w:rsidRPr="0006032A">
              <w:rPr>
                <w:rFonts w:hAnsi="標楷體" w:hint="eastAsia"/>
                <w:b/>
                <w:color w:val="auto"/>
                <w:sz w:val="22"/>
                <w:szCs w:val="22"/>
              </w:rPr>
              <w:t>【承辦人→主持人/組長→單位主管</w:t>
            </w:r>
            <w:r w:rsidR="00A8532E" w:rsidRPr="0006032A">
              <w:rPr>
                <w:rFonts w:hAnsi="標楷體" w:hint="eastAsia"/>
                <w:b/>
                <w:color w:val="auto"/>
                <w:sz w:val="22"/>
                <w:szCs w:val="22"/>
              </w:rPr>
              <w:t>（授權</w:t>
            </w:r>
            <w:r w:rsidR="00A8532E" w:rsidRPr="00BE0F24">
              <w:rPr>
                <w:rFonts w:hAnsi="標楷體"/>
                <w:b/>
                <w:color w:val="auto"/>
                <w:sz w:val="22"/>
                <w:szCs w:val="22"/>
              </w:rPr>
              <w:t>1</w:t>
            </w:r>
            <w:r w:rsidR="00F74E75" w:rsidRPr="00BE0F24">
              <w:rPr>
                <w:rFonts w:hAnsi="標楷體" w:hint="eastAsia"/>
                <w:b/>
                <w:color w:val="auto"/>
                <w:sz w:val="22"/>
                <w:szCs w:val="22"/>
              </w:rPr>
              <w:t>5</w:t>
            </w:r>
            <w:r w:rsidR="00A8532E" w:rsidRPr="00BE0F24">
              <w:rPr>
                <w:rFonts w:hAnsi="標楷體" w:hint="eastAsia"/>
                <w:b/>
                <w:color w:val="auto"/>
                <w:sz w:val="22"/>
                <w:szCs w:val="22"/>
              </w:rPr>
              <w:t>萬元</w:t>
            </w:r>
            <w:r w:rsidR="00A8532E" w:rsidRPr="0006032A">
              <w:rPr>
                <w:rFonts w:hAnsi="標楷體" w:hint="eastAsia"/>
                <w:b/>
                <w:color w:val="auto"/>
                <w:sz w:val="22"/>
                <w:szCs w:val="22"/>
              </w:rPr>
              <w:t>以下）→校長</w:t>
            </w:r>
            <w:r w:rsidRPr="0006032A">
              <w:rPr>
                <w:rFonts w:hAnsi="標楷體" w:hint="eastAsia"/>
                <w:b/>
                <w:color w:val="auto"/>
                <w:sz w:val="22"/>
                <w:szCs w:val="22"/>
              </w:rPr>
              <w:t>】</w:t>
            </w:r>
            <w:r w:rsidRPr="00A8532E">
              <w:rPr>
                <w:rFonts w:hAnsi="標楷體" w:hint="eastAsia"/>
                <w:b/>
                <w:color w:val="auto"/>
              </w:rPr>
              <w:t xml:space="preserve">  </w:t>
            </w:r>
          </w:p>
          <w:p w:rsidR="00460A49" w:rsidRPr="00A8532E" w:rsidRDefault="00460A49" w:rsidP="0080769B">
            <w:pPr>
              <w:pStyle w:val="Default"/>
              <w:ind w:leftChars="11" w:left="26" w:firstLineChars="130" w:firstLine="312"/>
              <w:jc w:val="both"/>
              <w:rPr>
                <w:rFonts w:hAnsi="標楷體"/>
                <w:color w:val="auto"/>
                <w:u w:val="single"/>
              </w:rPr>
            </w:pPr>
            <w:r w:rsidRPr="00A8532E">
              <w:rPr>
                <w:rFonts w:hAnsi="標楷體" w:hint="eastAsia"/>
                <w:color w:val="auto"/>
              </w:rPr>
              <w:t>代墊項目:</w:t>
            </w:r>
            <w:r w:rsidRPr="00A8532E">
              <w:rPr>
                <w:rFonts w:hAnsi="標楷體" w:hint="eastAsia"/>
                <w:color w:val="auto"/>
                <w:u w:val="single"/>
              </w:rPr>
              <w:t xml:space="preserve">                     </w:t>
            </w:r>
          </w:p>
          <w:p w:rsidR="00460A49" w:rsidRPr="00A8532E" w:rsidRDefault="00460A49" w:rsidP="00D0596F">
            <w:pPr>
              <w:pStyle w:val="Default"/>
              <w:jc w:val="both"/>
              <w:rPr>
                <w:rFonts w:hAnsi="標楷體"/>
                <w:color w:val="auto"/>
                <w:sz w:val="23"/>
                <w:szCs w:val="23"/>
              </w:rPr>
            </w:pPr>
            <w:r w:rsidRPr="00A8532E">
              <w:rPr>
                <w:rFonts w:hAnsi="標楷體" w:hint="eastAsia"/>
                <w:color w:val="auto"/>
              </w:rPr>
              <w:t xml:space="preserve">  </w:t>
            </w:r>
            <w:r w:rsidR="0080769B">
              <w:rPr>
                <w:rFonts w:hAnsi="標楷體"/>
                <w:color w:val="auto"/>
              </w:rPr>
              <w:t xml:space="preserve"> </w:t>
            </w:r>
            <w:r w:rsidRPr="00A8532E">
              <w:rPr>
                <w:rFonts w:hAnsi="標楷體" w:hint="eastAsia"/>
                <w:color w:val="auto"/>
              </w:rPr>
              <w:t>代墊方式:</w:t>
            </w:r>
            <w:r w:rsidRPr="00A8532E">
              <w:rPr>
                <w:rFonts w:hAnsi="標楷體" w:hint="eastAsia"/>
                <w:color w:val="auto"/>
                <w:sz w:val="23"/>
                <w:szCs w:val="23"/>
              </w:rPr>
              <w:t xml:space="preserve"> </w:t>
            </w:r>
            <w:r w:rsidR="00263F87" w:rsidRPr="00A8532E">
              <w:rPr>
                <w:rFonts w:hAnsi="標楷體" w:hint="eastAsia"/>
                <w:color w:val="auto"/>
                <w:sz w:val="22"/>
                <w:szCs w:val="22"/>
              </w:rPr>
              <w:t>○</w:t>
            </w:r>
            <w:r w:rsidRPr="00A8532E">
              <w:rPr>
                <w:rFonts w:hAnsi="標楷體" w:hint="eastAsia"/>
                <w:color w:val="auto"/>
                <w:sz w:val="23"/>
                <w:szCs w:val="23"/>
              </w:rPr>
              <w:t xml:space="preserve">現金         </w:t>
            </w:r>
            <w:r w:rsidR="00263F87" w:rsidRPr="00A8532E">
              <w:rPr>
                <w:rFonts w:hAnsi="標楷體" w:hint="eastAsia"/>
                <w:color w:val="auto"/>
                <w:sz w:val="22"/>
                <w:szCs w:val="22"/>
              </w:rPr>
              <w:t>○</w:t>
            </w:r>
            <w:r w:rsidRPr="00A8532E">
              <w:rPr>
                <w:rFonts w:hAnsi="標楷體" w:hint="eastAsia"/>
                <w:color w:val="auto"/>
                <w:sz w:val="23"/>
                <w:szCs w:val="23"/>
              </w:rPr>
              <w:t>信用卡</w:t>
            </w:r>
          </w:p>
          <w:p w:rsidR="00460A49" w:rsidRPr="00A8532E" w:rsidRDefault="00460A49" w:rsidP="00D0596F">
            <w:pPr>
              <w:pStyle w:val="Default"/>
              <w:jc w:val="both"/>
              <w:rPr>
                <w:rFonts w:hint="eastAsia"/>
                <w:color w:val="auto"/>
                <w:sz w:val="22"/>
                <w:szCs w:val="22"/>
              </w:rPr>
            </w:pPr>
            <w:r w:rsidRPr="00A8532E">
              <w:rPr>
                <w:rFonts w:hAnsi="標楷體" w:hint="eastAsia"/>
                <w:color w:val="auto"/>
                <w:sz w:val="23"/>
                <w:szCs w:val="23"/>
              </w:rPr>
              <w:t xml:space="preserve">  </w:t>
            </w:r>
            <w:r w:rsidR="0080769B">
              <w:rPr>
                <w:rFonts w:hAnsi="標楷體"/>
                <w:color w:val="auto"/>
                <w:sz w:val="23"/>
                <w:szCs w:val="23"/>
              </w:rPr>
              <w:t xml:space="preserve"> </w:t>
            </w:r>
            <w:r w:rsidRPr="00A8532E">
              <w:rPr>
                <w:rFonts w:hAnsi="標楷體" w:hint="eastAsia"/>
                <w:color w:val="auto"/>
                <w:sz w:val="22"/>
                <w:szCs w:val="22"/>
              </w:rPr>
              <w:t>代墊人：＿＿＿＿</w:t>
            </w:r>
            <w:r w:rsidRPr="00A8532E">
              <w:rPr>
                <w:rFonts w:hAnsi="標楷體" w:hint="eastAsia"/>
                <w:color w:val="auto"/>
                <w:sz w:val="22"/>
                <w:szCs w:val="22"/>
                <w:u w:val="single"/>
              </w:rPr>
              <w:t>＿</w:t>
            </w:r>
            <w:r w:rsidR="00263F87" w:rsidRPr="00A8532E">
              <w:rPr>
                <w:rFonts w:hAnsi="標楷體" w:hint="eastAsia"/>
                <w:color w:val="auto"/>
                <w:sz w:val="22"/>
                <w:szCs w:val="22"/>
                <w:u w:val="single"/>
              </w:rPr>
              <w:t xml:space="preserve">    </w:t>
            </w:r>
            <w:r w:rsidR="00263F87" w:rsidRPr="00A8532E">
              <w:rPr>
                <w:rFonts w:hAnsi="標楷體" w:hint="eastAsia"/>
                <w:color w:val="auto"/>
                <w:sz w:val="22"/>
                <w:szCs w:val="22"/>
              </w:rPr>
              <w:t xml:space="preserve"> </w:t>
            </w:r>
            <w:r w:rsidRPr="00A8532E">
              <w:rPr>
                <w:rFonts w:hAnsi="標楷體"/>
                <w:color w:val="auto"/>
                <w:sz w:val="22"/>
                <w:szCs w:val="22"/>
              </w:rPr>
              <w:t xml:space="preserve"> </w:t>
            </w:r>
            <w:r w:rsidRPr="00A8532E">
              <w:rPr>
                <w:rFonts w:hAnsi="標楷體" w:hint="eastAsia"/>
                <w:color w:val="auto"/>
                <w:sz w:val="22"/>
                <w:szCs w:val="22"/>
              </w:rPr>
              <w:t>金額：＿</w:t>
            </w:r>
            <w:r w:rsidRPr="00A8532E">
              <w:rPr>
                <w:rFonts w:hAnsi="標楷體" w:hint="eastAsia"/>
                <w:color w:val="auto"/>
                <w:sz w:val="22"/>
                <w:szCs w:val="22"/>
                <w:u w:val="single"/>
              </w:rPr>
              <w:t xml:space="preserve">    ＿</w:t>
            </w:r>
            <w:r w:rsidR="00263F87" w:rsidRPr="00A8532E">
              <w:rPr>
                <w:rFonts w:hAnsi="標楷體" w:hint="eastAsia"/>
                <w:color w:val="auto"/>
                <w:sz w:val="22"/>
                <w:szCs w:val="22"/>
                <w:u w:val="single"/>
              </w:rPr>
              <w:t xml:space="preserve">    </w:t>
            </w:r>
          </w:p>
          <w:p w:rsidR="00460A49" w:rsidRPr="00A8532E" w:rsidRDefault="00460A49" w:rsidP="00263F87">
            <w:pPr>
              <w:pStyle w:val="Default"/>
              <w:numPr>
                <w:ilvl w:val="0"/>
                <w:numId w:val="28"/>
              </w:numPr>
              <w:ind w:hanging="163"/>
              <w:jc w:val="both"/>
              <w:rPr>
                <w:color w:val="auto"/>
                <w:sz w:val="22"/>
                <w:szCs w:val="22"/>
              </w:rPr>
            </w:pPr>
            <w:r w:rsidRPr="00A8532E">
              <w:rPr>
                <w:rFonts w:hint="eastAsia"/>
                <w:color w:val="auto"/>
                <w:sz w:val="22"/>
                <w:szCs w:val="22"/>
              </w:rPr>
              <w:t>應詳細說明未能由學校逕付受款人原因或提供相關證明。</w:t>
            </w:r>
          </w:p>
          <w:p w:rsidR="00263F87" w:rsidRPr="00A8532E" w:rsidRDefault="00263F87" w:rsidP="00263F87">
            <w:pPr>
              <w:pStyle w:val="Default"/>
              <w:numPr>
                <w:ilvl w:val="0"/>
                <w:numId w:val="28"/>
              </w:numPr>
              <w:ind w:left="601" w:hanging="284"/>
              <w:jc w:val="both"/>
              <w:rPr>
                <w:rFonts w:hAnsi="標楷體"/>
                <w:color w:val="auto"/>
                <w:sz w:val="22"/>
                <w:szCs w:val="22"/>
              </w:rPr>
            </w:pPr>
            <w:r w:rsidRPr="00A8532E">
              <w:rPr>
                <w:rFonts w:hAnsi="標楷體" w:hint="eastAsia"/>
                <w:color w:val="auto"/>
                <w:sz w:val="22"/>
                <w:szCs w:val="22"/>
              </w:rPr>
              <w:t>機關經費支出倘因公務需要，</w:t>
            </w:r>
            <w:r w:rsidR="00BC4358" w:rsidRPr="00A8532E">
              <w:rPr>
                <w:rFonts w:hAnsi="標楷體" w:hint="eastAsia"/>
                <w:color w:val="auto"/>
                <w:sz w:val="22"/>
                <w:szCs w:val="22"/>
              </w:rPr>
              <w:t>除下列情</w:t>
            </w:r>
            <w:r w:rsidR="00A8532E" w:rsidRPr="00A8532E">
              <w:rPr>
                <w:rFonts w:hAnsi="標楷體" w:hint="eastAsia"/>
                <w:color w:val="auto"/>
                <w:sz w:val="22"/>
                <w:szCs w:val="22"/>
              </w:rPr>
              <w:t>形</w:t>
            </w:r>
            <w:r w:rsidR="00BC4358" w:rsidRPr="00A8532E">
              <w:rPr>
                <w:rFonts w:hAnsi="標楷體" w:hint="eastAsia"/>
                <w:color w:val="auto"/>
                <w:sz w:val="22"/>
                <w:szCs w:val="22"/>
              </w:rPr>
              <w:t>外，</w:t>
            </w:r>
            <w:r w:rsidRPr="00A8532E">
              <w:rPr>
                <w:rFonts w:hAnsi="標楷體" w:hint="eastAsia"/>
                <w:color w:val="auto"/>
                <w:sz w:val="22"/>
                <w:szCs w:val="22"/>
              </w:rPr>
              <w:t>得由員工先行墊付後，再行請款</w:t>
            </w:r>
            <w:r w:rsidR="00BC4358" w:rsidRPr="00A8532E">
              <w:rPr>
                <w:rFonts w:hAnsi="標楷體" w:hint="eastAsia"/>
                <w:color w:val="auto"/>
                <w:sz w:val="22"/>
                <w:szCs w:val="22"/>
              </w:rPr>
              <w:t>：</w:t>
            </w:r>
          </w:p>
          <w:p w:rsidR="00263F87" w:rsidRPr="00A8532E" w:rsidRDefault="00263F87" w:rsidP="0080769B">
            <w:pPr>
              <w:pStyle w:val="Default"/>
              <w:tabs>
                <w:tab w:val="left" w:pos="879"/>
              </w:tabs>
              <w:ind w:leftChars="250" w:left="1025" w:hangingChars="193" w:hanging="425"/>
              <w:jc w:val="both"/>
              <w:rPr>
                <w:rFonts w:hAnsi="標楷體"/>
                <w:color w:val="auto"/>
                <w:sz w:val="22"/>
                <w:szCs w:val="22"/>
              </w:rPr>
            </w:pPr>
            <w:r w:rsidRPr="00A8532E">
              <w:rPr>
                <w:rFonts w:hAnsi="標楷體" w:hint="eastAsia"/>
                <w:color w:val="auto"/>
                <w:sz w:val="22"/>
                <w:szCs w:val="22"/>
              </w:rPr>
              <w:t>(1)由採購單位或專任採購業務人員辦理之採購，應由機關直接支付予廠商或以政府採購卡支付。</w:t>
            </w:r>
          </w:p>
          <w:p w:rsidR="00460A49" w:rsidRPr="00A8532E" w:rsidRDefault="00263F87" w:rsidP="0080769B">
            <w:pPr>
              <w:pStyle w:val="Default"/>
              <w:jc w:val="both"/>
              <w:rPr>
                <w:rFonts w:hAnsi="標楷體" w:hint="eastAsia"/>
                <w:color w:val="auto"/>
              </w:rPr>
            </w:pPr>
            <w:r w:rsidRPr="00A8532E">
              <w:rPr>
                <w:rFonts w:hAnsi="標楷體" w:hint="eastAsia"/>
                <w:color w:val="auto"/>
                <w:sz w:val="22"/>
                <w:szCs w:val="22"/>
              </w:rPr>
              <w:t xml:space="preserve">     (2)非專任採購業務人員經常辦理採購業務者，其付款方式應依前點規定辦理。</w:t>
            </w:r>
          </w:p>
        </w:tc>
      </w:tr>
      <w:tr w:rsidR="00460A49" w:rsidRPr="00A8532E" w:rsidTr="00730A21">
        <w:trPr>
          <w:trHeight w:val="1010"/>
        </w:trPr>
        <w:tc>
          <w:tcPr>
            <w:tcW w:w="1277" w:type="dxa"/>
            <w:vMerge/>
            <w:vAlign w:val="center"/>
          </w:tcPr>
          <w:p w:rsidR="00460A49" w:rsidRPr="0048568D" w:rsidRDefault="00460A49" w:rsidP="004856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72" w:type="dxa"/>
            <w:gridSpan w:val="8"/>
            <w:vAlign w:val="center"/>
          </w:tcPr>
          <w:p w:rsidR="00460A49" w:rsidRPr="00150681" w:rsidRDefault="00460A49" w:rsidP="0048568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國內</w:t>
            </w:r>
            <w:r w:rsidRPr="00150681">
              <w:rPr>
                <w:rFonts w:ascii="標楷體" w:eastAsia="標楷體" w:hAnsi="標楷體" w:hint="eastAsia"/>
                <w:b/>
              </w:rPr>
              <w:t>因公務搭乘計程車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150681">
              <w:rPr>
                <w:rFonts w:ascii="標楷體" w:eastAsia="標楷體" w:hAnsi="標楷體" w:hint="eastAsia"/>
                <w:b/>
                <w:spacing w:val="-4"/>
              </w:rPr>
              <w:t>【</w:t>
            </w:r>
            <w:r>
              <w:rPr>
                <w:rFonts w:ascii="標楷體" w:eastAsia="標楷體" w:hAnsi="標楷體" w:hint="eastAsia"/>
                <w:b/>
              </w:rPr>
              <w:t>承辦人</w:t>
            </w:r>
            <w:r w:rsidRPr="00150681">
              <w:rPr>
                <w:rFonts w:ascii="標楷體" w:eastAsia="標楷體" w:hAnsi="標楷體" w:hint="eastAsia"/>
                <w:b/>
              </w:rPr>
              <w:t>→主持人</w:t>
            </w:r>
            <w:r>
              <w:rPr>
                <w:rFonts w:ascii="標楷體" w:eastAsia="標楷體" w:hAnsi="標楷體" w:hint="eastAsia"/>
                <w:b/>
              </w:rPr>
              <w:t>/組長</w:t>
            </w:r>
            <w:r w:rsidRPr="00150681">
              <w:rPr>
                <w:rFonts w:ascii="標楷體" w:eastAsia="標楷體" w:hAnsi="標楷體" w:hint="eastAsia"/>
                <w:b/>
                <w:spacing w:val="-4"/>
              </w:rPr>
              <w:t>→單位主管</w:t>
            </w:r>
            <w:r w:rsidRPr="00150681">
              <w:rPr>
                <w:rFonts w:ascii="標楷體" w:eastAsia="標楷體" w:hAnsi="標楷體" w:hint="eastAsia"/>
                <w:b/>
              </w:rPr>
              <w:t>→校長</w:t>
            </w:r>
            <w:r w:rsidRPr="00150681">
              <w:rPr>
                <w:rFonts w:ascii="標楷體" w:eastAsia="標楷體" w:hAnsi="標楷體" w:hint="eastAsia"/>
                <w:b/>
                <w:spacing w:val="-4"/>
              </w:rPr>
              <w:t>】</w:t>
            </w:r>
          </w:p>
          <w:p w:rsidR="00460A49" w:rsidRDefault="00460A49" w:rsidP="00991358">
            <w:pPr>
              <w:spacing w:line="260" w:lineRule="exact"/>
              <w:ind w:leftChars="150" w:left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50681">
              <w:rPr>
                <w:rFonts w:ascii="標楷體" w:eastAsia="標楷體" w:hAnsi="標楷體" w:hint="eastAsia"/>
              </w:rPr>
              <w:t>應詳細說明未能搭乘大眾運輸工具原因。</w:t>
            </w:r>
          </w:p>
          <w:p w:rsidR="00460A49" w:rsidRPr="00991358" w:rsidRDefault="00460A49" w:rsidP="00991358">
            <w:pPr>
              <w:spacing w:line="260" w:lineRule="exact"/>
              <w:ind w:leftChars="15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2.與國內出差旅費之交通費不得重複報支。</w:t>
            </w:r>
          </w:p>
        </w:tc>
      </w:tr>
      <w:tr w:rsidR="00460A49" w:rsidRPr="00285DCC" w:rsidTr="00730A21">
        <w:trPr>
          <w:trHeight w:hRule="exact" w:val="3259"/>
        </w:trPr>
        <w:tc>
          <w:tcPr>
            <w:tcW w:w="1277" w:type="dxa"/>
            <w:vMerge/>
            <w:vAlign w:val="center"/>
          </w:tcPr>
          <w:p w:rsidR="00460A49" w:rsidRPr="0048568D" w:rsidRDefault="00460A49" w:rsidP="004856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8"/>
            <w:vAlign w:val="center"/>
          </w:tcPr>
          <w:p w:rsidR="00460A49" w:rsidRPr="00150681" w:rsidRDefault="00460A49" w:rsidP="0048568D">
            <w:pPr>
              <w:jc w:val="both"/>
              <w:rPr>
                <w:rFonts w:ascii="標楷體" w:eastAsia="標楷體" w:hAnsi="標楷體"/>
                <w:b/>
              </w:rPr>
            </w:pPr>
            <w:r w:rsidRPr="00150681">
              <w:rPr>
                <w:rFonts w:ascii="標楷體" w:eastAsia="標楷體" w:hAnsi="標楷體" w:hint="eastAsia"/>
                <w:b/>
              </w:rPr>
              <w:t>國外旅費：</w:t>
            </w:r>
          </w:p>
          <w:p w:rsidR="00460A49" w:rsidRPr="00150681" w:rsidRDefault="00460A49" w:rsidP="0048568D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b/>
              </w:rPr>
            </w:pPr>
            <w:r w:rsidRPr="00150681">
              <w:rPr>
                <w:rFonts w:ascii="標楷體" w:eastAsia="標楷體" w:hAnsi="標楷體" w:hint="eastAsia"/>
                <w:b/>
              </w:rPr>
              <w:t>搭乘外籍航空</w:t>
            </w:r>
            <w:r w:rsidRPr="00150681">
              <w:rPr>
                <w:rFonts w:ascii="標楷體" w:eastAsia="標楷體" w:hAnsi="標楷體"/>
                <w:b/>
              </w:rPr>
              <w:t xml:space="preserve">  </w:t>
            </w:r>
            <w:r w:rsidRPr="00150681">
              <w:rPr>
                <w:rFonts w:ascii="標楷體" w:eastAsia="標楷體" w:hAnsi="標楷體" w:hint="eastAsia"/>
                <w:b/>
              </w:rPr>
              <w:t>【</w:t>
            </w:r>
            <w:r>
              <w:rPr>
                <w:rFonts w:ascii="標楷體" w:eastAsia="標楷體" w:hAnsi="標楷體" w:hint="eastAsia"/>
                <w:b/>
              </w:rPr>
              <w:t>承辦人</w:t>
            </w:r>
            <w:r w:rsidRPr="00150681">
              <w:rPr>
                <w:rFonts w:ascii="標楷體" w:eastAsia="標楷體" w:hAnsi="標楷體" w:hint="eastAsia"/>
                <w:b/>
              </w:rPr>
              <w:t>→主持人</w:t>
            </w:r>
            <w:r>
              <w:rPr>
                <w:rFonts w:ascii="標楷體" w:eastAsia="標楷體" w:hAnsi="標楷體" w:hint="eastAsia"/>
                <w:b/>
              </w:rPr>
              <w:t>/組長</w:t>
            </w:r>
            <w:r w:rsidRPr="00150681">
              <w:rPr>
                <w:rFonts w:ascii="標楷體" w:eastAsia="標楷體" w:hAnsi="標楷體" w:hint="eastAsia"/>
                <w:b/>
              </w:rPr>
              <w:t>→單位主管（授權）】</w:t>
            </w:r>
          </w:p>
          <w:p w:rsidR="00460A49" w:rsidRPr="00CE54C8" w:rsidRDefault="00460A49" w:rsidP="0048568D">
            <w:pPr>
              <w:spacing w:line="260" w:lineRule="exact"/>
              <w:ind w:leftChars="150" w:left="3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E54C8">
              <w:rPr>
                <w:rFonts w:ascii="標楷體" w:eastAsia="標楷體" w:hAnsi="標楷體" w:hint="eastAsia"/>
                <w:sz w:val="22"/>
                <w:szCs w:val="22"/>
              </w:rPr>
              <w:t>○出（返）國當日，本國籍航空客位已售滿</w:t>
            </w:r>
            <w:r w:rsidRPr="00CE54C8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CE54C8">
              <w:rPr>
                <w:rFonts w:ascii="標楷體" w:eastAsia="標楷體" w:hAnsi="標楷體" w:hint="eastAsia"/>
                <w:sz w:val="22"/>
                <w:szCs w:val="22"/>
              </w:rPr>
              <w:t>○轉機等待時間超過四小時</w:t>
            </w:r>
          </w:p>
          <w:p w:rsidR="00460A49" w:rsidRPr="00CE54C8" w:rsidRDefault="00460A49" w:rsidP="0048568D">
            <w:pPr>
              <w:spacing w:line="260" w:lineRule="exact"/>
              <w:ind w:leftChars="150" w:left="36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E54C8">
              <w:rPr>
                <w:rFonts w:ascii="標楷體" w:eastAsia="標楷體" w:hAnsi="標楷體" w:hint="eastAsia"/>
                <w:sz w:val="22"/>
                <w:szCs w:val="22"/>
              </w:rPr>
              <w:t>○出（返）國當日，無本國籍航空班機飛航</w:t>
            </w:r>
            <w:r w:rsidRPr="00CE54C8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CE54C8">
              <w:rPr>
                <w:rFonts w:ascii="標楷體" w:eastAsia="標楷體" w:hAnsi="標楷體" w:hint="eastAsia"/>
                <w:sz w:val="22"/>
                <w:szCs w:val="22"/>
              </w:rPr>
              <w:t>○本國籍航空班機無法銜接轉運</w:t>
            </w:r>
          </w:p>
          <w:p w:rsidR="00460A49" w:rsidRPr="00CE54C8" w:rsidRDefault="00460A49" w:rsidP="0048568D">
            <w:pPr>
              <w:spacing w:line="260" w:lineRule="exact"/>
              <w:ind w:leftChars="150" w:left="3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E54C8">
              <w:rPr>
                <w:rFonts w:ascii="標楷體" w:eastAsia="標楷體" w:hAnsi="標楷體" w:hint="eastAsia"/>
                <w:sz w:val="22"/>
                <w:szCs w:val="22"/>
              </w:rPr>
              <w:t>○其他</w:t>
            </w:r>
            <w:r w:rsidRPr="00CE54C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</w:t>
            </w:r>
          </w:p>
          <w:p w:rsidR="00460A49" w:rsidRPr="00150681" w:rsidRDefault="00460A49" w:rsidP="0048568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b/>
              </w:rPr>
            </w:pPr>
            <w:r w:rsidRPr="00150681">
              <w:rPr>
                <w:rFonts w:ascii="標楷體" w:eastAsia="標楷體" w:hAnsi="標楷體" w:hint="eastAsia"/>
                <w:b/>
              </w:rPr>
              <w:t>行政費</w:t>
            </w:r>
            <w:r w:rsidRPr="00150681">
              <w:rPr>
                <w:rFonts w:ascii="標楷體" w:eastAsia="標楷體" w:hAnsi="標楷體"/>
                <w:b/>
              </w:rPr>
              <w:t xml:space="preserve"> </w:t>
            </w:r>
            <w:r w:rsidRPr="00150681">
              <w:rPr>
                <w:rFonts w:ascii="標楷體" w:eastAsia="標楷體" w:hAnsi="標楷體" w:hint="eastAsia"/>
                <w:b/>
              </w:rPr>
              <w:t>金額</w:t>
            </w:r>
            <w:r w:rsidRPr="00150681">
              <w:rPr>
                <w:rFonts w:ascii="標楷體" w:eastAsia="標楷體" w:hAnsi="標楷體"/>
                <w:b/>
              </w:rPr>
              <w:t>:</w:t>
            </w:r>
            <w:r w:rsidRPr="00150681">
              <w:rPr>
                <w:rFonts w:ascii="標楷體" w:eastAsia="標楷體" w:hAnsi="標楷體"/>
                <w:b/>
                <w:u w:val="single"/>
              </w:rPr>
              <w:t xml:space="preserve">          </w:t>
            </w:r>
            <w:r w:rsidRPr="00150681">
              <w:rPr>
                <w:rFonts w:ascii="標楷體" w:eastAsia="標楷體" w:hAnsi="標楷體"/>
                <w:b/>
              </w:rPr>
              <w:t xml:space="preserve"> </w:t>
            </w:r>
            <w:r w:rsidRPr="00150681">
              <w:rPr>
                <w:rFonts w:ascii="標楷體" w:eastAsia="標楷體" w:hAnsi="標楷體" w:hint="eastAsia"/>
                <w:b/>
              </w:rPr>
              <w:t>【</w:t>
            </w:r>
            <w:r>
              <w:rPr>
                <w:rFonts w:ascii="標楷體" w:eastAsia="標楷體" w:hAnsi="標楷體" w:hint="eastAsia"/>
                <w:b/>
              </w:rPr>
              <w:t>承辦人</w:t>
            </w:r>
            <w:r w:rsidRPr="00150681">
              <w:rPr>
                <w:rFonts w:ascii="標楷體" w:eastAsia="標楷體" w:hAnsi="標楷體" w:hint="eastAsia"/>
                <w:b/>
              </w:rPr>
              <w:t>→主持人</w:t>
            </w:r>
            <w:r>
              <w:rPr>
                <w:rFonts w:ascii="標楷體" w:eastAsia="標楷體" w:hAnsi="標楷體" w:hint="eastAsia"/>
                <w:b/>
              </w:rPr>
              <w:t>/組長</w:t>
            </w:r>
            <w:r w:rsidRPr="00150681">
              <w:rPr>
                <w:rFonts w:ascii="標楷體" w:eastAsia="標楷體" w:hAnsi="標楷體" w:hint="eastAsia"/>
                <w:b/>
              </w:rPr>
              <w:t>→單位主管→校長】</w:t>
            </w:r>
          </w:p>
          <w:p w:rsidR="00460A49" w:rsidRPr="00CE54C8" w:rsidRDefault="00460A49" w:rsidP="00150681">
            <w:pPr>
              <w:ind w:firstLineChars="142" w:firstLine="31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E54C8">
              <w:rPr>
                <w:rFonts w:ascii="標楷體" w:eastAsia="標楷體" w:hAnsi="標楷體" w:hint="eastAsia"/>
                <w:sz w:val="22"/>
                <w:szCs w:val="22"/>
              </w:rPr>
              <w:t>○資料費</w:t>
            </w:r>
            <w:r w:rsidRPr="00CE54C8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CE54C8">
              <w:rPr>
                <w:rFonts w:ascii="標楷體" w:eastAsia="標楷體" w:hAnsi="標楷體" w:hint="eastAsia"/>
                <w:sz w:val="22"/>
                <w:szCs w:val="22"/>
              </w:rPr>
              <w:t>○報名費</w:t>
            </w:r>
            <w:r w:rsidRPr="00CE54C8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CE54C8">
              <w:rPr>
                <w:rFonts w:ascii="標楷體" w:eastAsia="標楷體" w:hAnsi="標楷體" w:hint="eastAsia"/>
                <w:sz w:val="22"/>
                <w:szCs w:val="22"/>
              </w:rPr>
              <w:t>○註冊費</w:t>
            </w:r>
            <w:r w:rsidRPr="00CE54C8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CE54C8">
              <w:rPr>
                <w:rFonts w:ascii="標楷體" w:eastAsia="標楷體" w:hAnsi="標楷體" w:hint="eastAsia"/>
                <w:sz w:val="22"/>
                <w:szCs w:val="22"/>
              </w:rPr>
              <w:t>○郵電費</w:t>
            </w:r>
            <w:r w:rsidRPr="00CE54C8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CE54C8">
              <w:rPr>
                <w:rFonts w:ascii="標楷體" w:eastAsia="標楷體" w:hAnsi="標楷體" w:hint="eastAsia"/>
                <w:sz w:val="22"/>
                <w:szCs w:val="22"/>
              </w:rPr>
              <w:t>○翻譯費</w:t>
            </w:r>
            <w:r w:rsidRPr="00CE54C8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CE54C8">
              <w:rPr>
                <w:rFonts w:ascii="標楷體" w:eastAsia="標楷體" w:hAnsi="標楷體" w:hint="eastAsia"/>
                <w:sz w:val="22"/>
                <w:szCs w:val="22"/>
              </w:rPr>
              <w:t>○運費</w:t>
            </w:r>
          </w:p>
          <w:p w:rsidR="00460A49" w:rsidRPr="00150681" w:rsidRDefault="00460A49" w:rsidP="00477153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b/>
              </w:rPr>
            </w:pPr>
            <w:r w:rsidRPr="00150681">
              <w:rPr>
                <w:rFonts w:ascii="標楷體" w:eastAsia="標楷體" w:hAnsi="標楷體" w:hint="eastAsia"/>
                <w:b/>
              </w:rPr>
              <w:t>相當</w:t>
            </w:r>
            <w:r w:rsidRPr="00150681">
              <w:rPr>
                <w:rFonts w:ascii="標楷體" w:eastAsia="標楷體" w:hAnsi="標楷體"/>
                <w:b/>
              </w:rPr>
              <w:t>(</w:t>
            </w:r>
            <w:r w:rsidRPr="00150681">
              <w:rPr>
                <w:rFonts w:ascii="標楷體" w:eastAsia="標楷體" w:hAnsi="標楷體" w:hint="eastAsia"/>
                <w:b/>
              </w:rPr>
              <w:t>或比照</w:t>
            </w:r>
            <w:r w:rsidRPr="00150681">
              <w:rPr>
                <w:rFonts w:ascii="標楷體" w:eastAsia="標楷體" w:hAnsi="標楷體"/>
                <w:b/>
              </w:rPr>
              <w:t>)</w:t>
            </w:r>
            <w:r w:rsidRPr="00150681">
              <w:rPr>
                <w:rFonts w:ascii="標楷體" w:eastAsia="標楷體" w:hAnsi="標楷體" w:hint="eastAsia"/>
                <w:b/>
              </w:rPr>
              <w:t>簡任十二職等使用自籌收入</w:t>
            </w:r>
            <w:r w:rsidR="00477153" w:rsidRPr="00BE0F24">
              <w:rPr>
                <w:rFonts w:ascii="標楷體" w:eastAsia="標楷體" w:hAnsi="標楷體" w:hint="eastAsia"/>
                <w:b/>
              </w:rPr>
              <w:t>乘座次高等級座（艙）位</w:t>
            </w:r>
            <w:r w:rsidRPr="00150681">
              <w:rPr>
                <w:rFonts w:ascii="標楷體" w:eastAsia="標楷體" w:hAnsi="標楷體"/>
                <w:b/>
              </w:rPr>
              <w:br/>
            </w:r>
            <w:r w:rsidRPr="00150681">
              <w:rPr>
                <w:rFonts w:ascii="標楷體" w:eastAsia="標楷體" w:hAnsi="標楷體" w:hint="eastAsia"/>
                <w:b/>
              </w:rPr>
              <w:t>【</w:t>
            </w:r>
            <w:r>
              <w:rPr>
                <w:rFonts w:ascii="標楷體" w:eastAsia="標楷體" w:hAnsi="標楷體" w:hint="eastAsia"/>
                <w:b/>
              </w:rPr>
              <w:t>承辦人</w:t>
            </w:r>
            <w:r w:rsidRPr="00150681">
              <w:rPr>
                <w:rFonts w:ascii="標楷體" w:eastAsia="標楷體" w:hAnsi="標楷體" w:hint="eastAsia"/>
                <w:b/>
              </w:rPr>
              <w:t>→主持人</w:t>
            </w:r>
            <w:r>
              <w:rPr>
                <w:rFonts w:ascii="標楷體" w:eastAsia="標楷體" w:hAnsi="標楷體" w:hint="eastAsia"/>
                <w:b/>
              </w:rPr>
              <w:t>/組長</w:t>
            </w:r>
            <w:r w:rsidRPr="00150681">
              <w:rPr>
                <w:rFonts w:ascii="標楷體" w:eastAsia="標楷體" w:hAnsi="標楷體" w:hint="eastAsia"/>
                <w:b/>
              </w:rPr>
              <w:t>→單位主管→人事室</w:t>
            </w:r>
            <w:r w:rsidRPr="00150681">
              <w:rPr>
                <w:rFonts w:ascii="標楷體" w:eastAsia="標楷體" w:hAnsi="標楷體"/>
                <w:b/>
              </w:rPr>
              <w:t>(</w:t>
            </w:r>
            <w:r w:rsidRPr="00150681">
              <w:rPr>
                <w:rFonts w:ascii="標楷體" w:eastAsia="標楷體" w:hAnsi="標楷體" w:hint="eastAsia"/>
                <w:b/>
              </w:rPr>
              <w:t>會辦</w:t>
            </w:r>
            <w:r w:rsidRPr="00150681">
              <w:rPr>
                <w:rFonts w:ascii="標楷體" w:eastAsia="標楷體" w:hAnsi="標楷體"/>
                <w:b/>
              </w:rPr>
              <w:t>)</w:t>
            </w:r>
            <w:r w:rsidRPr="00150681">
              <w:rPr>
                <w:rFonts w:ascii="標楷體" w:eastAsia="標楷體" w:hAnsi="標楷體" w:hint="eastAsia"/>
                <w:b/>
              </w:rPr>
              <w:t>→校長】</w:t>
            </w:r>
          </w:p>
        </w:tc>
      </w:tr>
      <w:tr w:rsidR="00460A49" w:rsidRPr="00285DCC" w:rsidTr="00730A21">
        <w:trPr>
          <w:trHeight w:val="1897"/>
        </w:trPr>
        <w:tc>
          <w:tcPr>
            <w:tcW w:w="1277" w:type="dxa"/>
            <w:vMerge/>
            <w:vAlign w:val="center"/>
          </w:tcPr>
          <w:p w:rsidR="00460A49" w:rsidRPr="0048568D" w:rsidRDefault="00460A49" w:rsidP="004856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8"/>
            <w:vAlign w:val="center"/>
          </w:tcPr>
          <w:p w:rsidR="00460A49" w:rsidRPr="00150681" w:rsidRDefault="00460A49" w:rsidP="00991358">
            <w:pPr>
              <w:ind w:left="305" w:hangingChars="127" w:hanging="305"/>
              <w:jc w:val="both"/>
              <w:rPr>
                <w:rFonts w:ascii="標楷體" w:eastAsia="標楷體" w:hAnsi="標楷體"/>
                <w:b/>
              </w:rPr>
            </w:pPr>
            <w:r w:rsidRPr="00150681">
              <w:rPr>
                <w:rFonts w:ascii="標楷體" w:eastAsia="標楷體" w:hAnsi="標楷體" w:hint="eastAsia"/>
              </w:rPr>
              <w:t>□</w:t>
            </w:r>
            <w:r w:rsidRPr="00150681">
              <w:rPr>
                <w:rFonts w:ascii="標楷體" w:eastAsia="標楷體" w:hAnsi="標楷體" w:hint="eastAsia"/>
                <w:b/>
              </w:rPr>
              <w:t>暫借款</w:t>
            </w:r>
            <w:r w:rsidRPr="00150681">
              <w:rPr>
                <w:rFonts w:ascii="標楷體" w:eastAsia="標楷體" w:hAnsi="標楷體"/>
              </w:rPr>
              <w:t xml:space="preserve"> </w:t>
            </w:r>
            <w:r w:rsidRPr="00ED6838">
              <w:rPr>
                <w:rFonts w:ascii="標楷體" w:eastAsia="標楷體" w:hAnsi="標楷體" w:hint="eastAsia"/>
                <w:b/>
                <w:sz w:val="16"/>
                <w:szCs w:val="16"/>
              </w:rPr>
              <w:t>【</w:t>
            </w:r>
            <w:r w:rsidRPr="00A8532E">
              <w:rPr>
                <w:rFonts w:ascii="標楷體" w:eastAsia="標楷體" w:hAnsi="標楷體" w:hint="eastAsia"/>
                <w:b/>
                <w:sz w:val="20"/>
                <w:szCs w:val="20"/>
              </w:rPr>
              <w:t>承辦人→主持人/組長→單位主管（授權國外旅費</w:t>
            </w:r>
            <w:r w:rsidRPr="00BE0F24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 w:rsidR="00F74E75" w:rsidRPr="00BE0F24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Pr="00A8532E">
              <w:rPr>
                <w:rFonts w:ascii="標楷體" w:eastAsia="標楷體" w:hAnsi="標楷體" w:hint="eastAsia"/>
                <w:b/>
                <w:sz w:val="20"/>
                <w:szCs w:val="20"/>
              </w:rPr>
              <w:t>萬元以下）→主計室→校長</w:t>
            </w:r>
            <w:r w:rsidRPr="00ED6838">
              <w:rPr>
                <w:rFonts w:ascii="標楷體" w:eastAsia="標楷體" w:hAnsi="標楷體" w:hint="eastAsia"/>
                <w:b/>
                <w:sz w:val="16"/>
                <w:szCs w:val="16"/>
              </w:rPr>
              <w:t>】</w:t>
            </w:r>
          </w:p>
          <w:p w:rsidR="00460A49" w:rsidRPr="00CE54C8" w:rsidRDefault="00460A49" w:rsidP="0048568D">
            <w:pPr>
              <w:tabs>
                <w:tab w:val="left" w:pos="568"/>
              </w:tabs>
              <w:spacing w:line="260" w:lineRule="exact"/>
              <w:ind w:leftChars="150" w:left="3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E54C8">
              <w:rPr>
                <w:rFonts w:ascii="標楷體" w:eastAsia="標楷體" w:hAnsi="標楷體" w:hint="eastAsia"/>
                <w:sz w:val="22"/>
                <w:szCs w:val="22"/>
              </w:rPr>
              <w:t>○暫借出國經費。借款人：＿＿＿＿＿＿</w:t>
            </w:r>
            <w:r w:rsidRPr="00CE54C8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CE54C8">
              <w:rPr>
                <w:rFonts w:ascii="標楷體" w:eastAsia="標楷體" w:hAnsi="標楷體" w:hint="eastAsia"/>
                <w:sz w:val="22"/>
                <w:szCs w:val="22"/>
              </w:rPr>
              <w:t>金額：＿＿＿＿＿</w:t>
            </w:r>
          </w:p>
          <w:p w:rsidR="00460A49" w:rsidRPr="00CE54C8" w:rsidRDefault="00460A49" w:rsidP="0048568D">
            <w:pPr>
              <w:tabs>
                <w:tab w:val="left" w:pos="568"/>
              </w:tabs>
              <w:spacing w:line="260" w:lineRule="exact"/>
              <w:ind w:leftChars="150" w:left="3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E54C8">
              <w:rPr>
                <w:rFonts w:ascii="標楷體" w:eastAsia="標楷體" w:hAnsi="標楷體" w:hint="eastAsia"/>
                <w:sz w:val="22"/>
                <w:szCs w:val="22"/>
              </w:rPr>
              <w:t>○暫借活動經費。（應檢附活動明細表）借款人：＿＿＿＿＿</w:t>
            </w:r>
            <w:r w:rsidRPr="00CE54C8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CE54C8">
              <w:rPr>
                <w:rFonts w:ascii="標楷體" w:eastAsia="標楷體" w:hAnsi="標楷體" w:hint="eastAsia"/>
                <w:sz w:val="22"/>
                <w:szCs w:val="22"/>
              </w:rPr>
              <w:t>金額：＿</w:t>
            </w:r>
            <w:r w:rsidRPr="00CE54C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＿</w:t>
            </w:r>
          </w:p>
          <w:p w:rsidR="00BC4358" w:rsidRPr="00CE54C8" w:rsidRDefault="00BC4358" w:rsidP="00BC4358">
            <w:pPr>
              <w:tabs>
                <w:tab w:val="left" w:pos="568"/>
              </w:tabs>
              <w:spacing w:line="260" w:lineRule="exact"/>
              <w:ind w:leftChars="150" w:left="3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E54C8">
              <w:rPr>
                <w:rFonts w:ascii="標楷體" w:eastAsia="標楷體" w:hAnsi="標楷體" w:hint="eastAsia"/>
                <w:sz w:val="22"/>
                <w:szCs w:val="22"/>
              </w:rPr>
              <w:t>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其他暫借款。(</w:t>
            </w:r>
            <w:r w:rsidRPr="00CE54C8">
              <w:rPr>
                <w:rFonts w:ascii="標楷體" w:eastAsia="標楷體" w:hAnsi="標楷體" w:hint="eastAsia"/>
                <w:sz w:val="22"/>
                <w:szCs w:val="22"/>
              </w:rPr>
              <w:t>應說明暫借原因並檢附支用明細表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) </w:t>
            </w:r>
            <w:r w:rsidRPr="00CE54C8">
              <w:rPr>
                <w:rFonts w:ascii="標楷體" w:eastAsia="標楷體" w:hAnsi="標楷體" w:hint="eastAsia"/>
                <w:sz w:val="22"/>
                <w:szCs w:val="22"/>
              </w:rPr>
              <w:t>借款人：＿＿＿＿</w:t>
            </w:r>
            <w:r w:rsidR="00A8532E" w:rsidRPr="00A8532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CE54C8">
              <w:rPr>
                <w:rFonts w:ascii="標楷體" w:eastAsia="標楷體" w:hAnsi="標楷體" w:hint="eastAsia"/>
                <w:sz w:val="22"/>
                <w:szCs w:val="22"/>
              </w:rPr>
              <w:t>金額：＿＿＿</w:t>
            </w:r>
          </w:p>
          <w:p w:rsidR="00460A49" w:rsidRPr="00CE54C8" w:rsidRDefault="00BC4358" w:rsidP="00150681">
            <w:pPr>
              <w:spacing w:line="260" w:lineRule="exact"/>
              <w:ind w:leftChars="100" w:left="240" w:firstLineChars="50" w:firstLine="11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460A49" w:rsidRPr="00CE54C8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="00460A49" w:rsidRPr="00CE54C8">
              <w:rPr>
                <w:rFonts w:ascii="標楷體" w:eastAsia="標楷體" w:hAnsi="標楷體" w:hint="eastAsia"/>
                <w:sz w:val="22"/>
                <w:szCs w:val="22"/>
              </w:rPr>
              <w:t>奉核後，活動前</w:t>
            </w:r>
            <w:r w:rsidR="00460A49" w:rsidRPr="00CE54C8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460A49" w:rsidRPr="00CE54C8">
              <w:rPr>
                <w:rFonts w:ascii="標楷體" w:eastAsia="標楷體" w:hAnsi="標楷體" w:hint="eastAsia"/>
                <w:sz w:val="22"/>
                <w:szCs w:val="22"/>
              </w:rPr>
              <w:t>個月內借款，結束後一個月內辦理核銷。</w:t>
            </w:r>
          </w:p>
          <w:p w:rsidR="00460A49" w:rsidRPr="00150681" w:rsidRDefault="00BC4358" w:rsidP="00BC4358">
            <w:pPr>
              <w:spacing w:line="260" w:lineRule="exact"/>
              <w:ind w:leftChars="100" w:left="240" w:firstLineChars="50" w:firstLine="11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460A49" w:rsidRPr="00CE54C8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="00460A49" w:rsidRPr="00CE54C8">
              <w:rPr>
                <w:rFonts w:ascii="標楷體" w:eastAsia="標楷體" w:hAnsi="標楷體" w:hint="eastAsia"/>
                <w:sz w:val="22"/>
                <w:szCs w:val="22"/>
              </w:rPr>
              <w:t>預計還款日期：</w:t>
            </w:r>
            <w:r w:rsidR="00460A49" w:rsidRPr="00CE54C8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</w:t>
            </w:r>
            <w:r w:rsidR="00460A49" w:rsidRPr="00CE54C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年</w:t>
            </w:r>
            <w:r w:rsidR="00460A49" w:rsidRPr="00CE54C8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</w:t>
            </w:r>
            <w:r w:rsidR="00460A49" w:rsidRPr="00CE54C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月</w:t>
            </w:r>
            <w:r w:rsidR="00460A49" w:rsidRPr="00CE54C8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</w:t>
            </w:r>
            <w:r w:rsidR="00460A49" w:rsidRPr="00CE54C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日</w:t>
            </w:r>
          </w:p>
        </w:tc>
      </w:tr>
      <w:tr w:rsidR="00460A49" w:rsidRPr="00285DCC" w:rsidTr="00730A21">
        <w:trPr>
          <w:trHeight w:hRule="exact" w:val="1278"/>
        </w:trPr>
        <w:tc>
          <w:tcPr>
            <w:tcW w:w="1277" w:type="dxa"/>
            <w:vAlign w:val="center"/>
          </w:tcPr>
          <w:p w:rsidR="00460A49" w:rsidRPr="0048568D" w:rsidRDefault="00460A49" w:rsidP="0048568D">
            <w:pPr>
              <w:jc w:val="center"/>
              <w:rPr>
                <w:rFonts w:ascii="標楷體" w:eastAsia="標楷體" w:hAnsi="標楷體"/>
              </w:rPr>
            </w:pPr>
            <w:r w:rsidRPr="0048568D">
              <w:rPr>
                <w:rFonts w:ascii="標楷體" w:eastAsia="標楷體" w:hAnsi="標楷體" w:hint="eastAsia"/>
                <w:b/>
              </w:rPr>
              <w:t>原</w:t>
            </w:r>
            <w:r w:rsidRPr="0048568D">
              <w:rPr>
                <w:rFonts w:ascii="標楷體" w:eastAsia="標楷體" w:hAnsi="標楷體"/>
                <w:b/>
              </w:rPr>
              <w:t xml:space="preserve"> </w:t>
            </w:r>
            <w:r w:rsidRPr="0048568D">
              <w:rPr>
                <w:rFonts w:ascii="標楷體" w:eastAsia="標楷體" w:hAnsi="標楷體" w:hint="eastAsia"/>
                <w:b/>
              </w:rPr>
              <w:t>因</w:t>
            </w:r>
          </w:p>
        </w:tc>
        <w:tc>
          <w:tcPr>
            <w:tcW w:w="9072" w:type="dxa"/>
            <w:gridSpan w:val="8"/>
            <w:vAlign w:val="center"/>
          </w:tcPr>
          <w:p w:rsidR="00460A49" w:rsidRPr="0048568D" w:rsidRDefault="00460A49" w:rsidP="004856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60A49" w:rsidRPr="00285DCC" w:rsidTr="00730A21">
        <w:trPr>
          <w:trHeight w:hRule="exact" w:val="460"/>
        </w:trPr>
        <w:tc>
          <w:tcPr>
            <w:tcW w:w="1879" w:type="dxa"/>
            <w:gridSpan w:val="2"/>
            <w:vAlign w:val="center"/>
          </w:tcPr>
          <w:p w:rsidR="00460A49" w:rsidRPr="00B53214" w:rsidRDefault="00460A49" w:rsidP="0048568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53214">
              <w:rPr>
                <w:rFonts w:ascii="標楷體" w:eastAsia="標楷體" w:hAnsi="標楷體" w:hint="eastAsia"/>
                <w:b/>
                <w:sz w:val="20"/>
                <w:szCs w:val="20"/>
              </w:rPr>
              <w:t>承辦人</w:t>
            </w:r>
          </w:p>
        </w:tc>
        <w:tc>
          <w:tcPr>
            <w:tcW w:w="1382" w:type="dxa"/>
            <w:vAlign w:val="center"/>
          </w:tcPr>
          <w:p w:rsidR="00460A49" w:rsidRPr="00B53214" w:rsidRDefault="00460A49" w:rsidP="00CC005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53214">
              <w:rPr>
                <w:rFonts w:ascii="標楷體" w:eastAsia="標楷體" w:hAnsi="標楷體" w:hint="eastAsia"/>
                <w:b/>
                <w:sz w:val="20"/>
                <w:szCs w:val="20"/>
              </w:rPr>
              <w:t>主持人</w:t>
            </w:r>
            <w:r w:rsidRPr="00B53214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 w:rsidRPr="00B53214">
              <w:rPr>
                <w:rFonts w:ascii="標楷體" w:eastAsia="標楷體" w:hAnsi="標楷體" w:hint="eastAsia"/>
                <w:b/>
                <w:sz w:val="20"/>
                <w:szCs w:val="20"/>
              </w:rPr>
              <w:t>組長</w:t>
            </w:r>
          </w:p>
        </w:tc>
        <w:tc>
          <w:tcPr>
            <w:tcW w:w="1691" w:type="dxa"/>
            <w:gridSpan w:val="2"/>
            <w:vAlign w:val="center"/>
          </w:tcPr>
          <w:p w:rsidR="00460A49" w:rsidRPr="00B53214" w:rsidRDefault="00460A49" w:rsidP="0048568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53214">
              <w:rPr>
                <w:rFonts w:ascii="標楷體" w:eastAsia="標楷體" w:hAnsi="標楷體" w:hint="eastAsia"/>
                <w:b/>
                <w:sz w:val="20"/>
                <w:szCs w:val="20"/>
              </w:rPr>
              <w:t>單位主管</w:t>
            </w:r>
          </w:p>
        </w:tc>
        <w:tc>
          <w:tcPr>
            <w:tcW w:w="1421" w:type="dxa"/>
            <w:gridSpan w:val="2"/>
            <w:vAlign w:val="center"/>
          </w:tcPr>
          <w:p w:rsidR="00460A49" w:rsidRPr="00B53214" w:rsidRDefault="00460A49" w:rsidP="0048568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53214">
              <w:rPr>
                <w:rFonts w:ascii="標楷體" w:eastAsia="標楷體" w:hAnsi="標楷體" w:hint="eastAsia"/>
                <w:b/>
                <w:sz w:val="20"/>
                <w:szCs w:val="20"/>
              </w:rPr>
              <w:t>會辦單位</w:t>
            </w:r>
          </w:p>
        </w:tc>
        <w:tc>
          <w:tcPr>
            <w:tcW w:w="1849" w:type="dxa"/>
            <w:vAlign w:val="center"/>
          </w:tcPr>
          <w:p w:rsidR="00460A49" w:rsidRPr="00B53214" w:rsidRDefault="00460A49" w:rsidP="0048568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53214">
              <w:rPr>
                <w:rFonts w:ascii="標楷體" w:eastAsia="標楷體" w:hAnsi="標楷體" w:hint="eastAsia"/>
                <w:b/>
                <w:sz w:val="20"/>
                <w:szCs w:val="20"/>
              </w:rPr>
              <w:t>主計室</w:t>
            </w:r>
          </w:p>
        </w:tc>
        <w:tc>
          <w:tcPr>
            <w:tcW w:w="2127" w:type="dxa"/>
            <w:vAlign w:val="center"/>
          </w:tcPr>
          <w:p w:rsidR="00460A49" w:rsidRPr="00B53214" w:rsidRDefault="00460A49" w:rsidP="0048568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53214">
              <w:rPr>
                <w:rFonts w:ascii="標楷體" w:eastAsia="標楷體" w:hAnsi="標楷體" w:hint="eastAsia"/>
                <w:b/>
                <w:sz w:val="20"/>
                <w:szCs w:val="20"/>
              </w:rPr>
              <w:t>校長或授權代簽人</w:t>
            </w:r>
          </w:p>
        </w:tc>
      </w:tr>
      <w:tr w:rsidR="00460A49" w:rsidRPr="00285DCC" w:rsidTr="00730A21">
        <w:trPr>
          <w:trHeight w:hRule="exact" w:val="924"/>
        </w:trPr>
        <w:tc>
          <w:tcPr>
            <w:tcW w:w="1879" w:type="dxa"/>
            <w:gridSpan w:val="2"/>
            <w:vAlign w:val="center"/>
          </w:tcPr>
          <w:p w:rsidR="00460A49" w:rsidRPr="0048568D" w:rsidRDefault="00460A49" w:rsidP="004856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vMerge w:val="restart"/>
            <w:vAlign w:val="center"/>
          </w:tcPr>
          <w:p w:rsidR="00460A49" w:rsidRPr="0048568D" w:rsidRDefault="00460A49" w:rsidP="004856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gridSpan w:val="2"/>
            <w:vMerge w:val="restart"/>
            <w:vAlign w:val="center"/>
          </w:tcPr>
          <w:p w:rsidR="00460A49" w:rsidRPr="0048568D" w:rsidRDefault="00460A49" w:rsidP="004856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gridSpan w:val="2"/>
            <w:vMerge w:val="restart"/>
            <w:vAlign w:val="center"/>
          </w:tcPr>
          <w:p w:rsidR="00460A49" w:rsidRPr="0048568D" w:rsidRDefault="00460A49" w:rsidP="006248FB">
            <w:pPr>
              <w:rPr>
                <w:rFonts w:ascii="標楷體" w:eastAsia="標楷體" w:hAnsi="標楷體"/>
                <w:color w:val="CCFFFF"/>
              </w:rPr>
            </w:pPr>
          </w:p>
        </w:tc>
        <w:tc>
          <w:tcPr>
            <w:tcW w:w="1849" w:type="dxa"/>
            <w:vMerge w:val="restart"/>
            <w:vAlign w:val="center"/>
          </w:tcPr>
          <w:p w:rsidR="00460A49" w:rsidRPr="0048568D" w:rsidRDefault="00460A49" w:rsidP="006248FB">
            <w:pPr>
              <w:rPr>
                <w:rFonts w:ascii="標楷體" w:eastAsia="標楷體" w:hAnsi="標楷體"/>
                <w:color w:val="CCFFFF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460A49" w:rsidRPr="0048568D" w:rsidRDefault="00460A49" w:rsidP="0048568D">
            <w:pPr>
              <w:spacing w:line="260" w:lineRule="exact"/>
              <w:jc w:val="both"/>
              <w:rPr>
                <w:rFonts w:ascii="標楷體" w:eastAsia="標楷體" w:hAnsi="標楷體"/>
                <w:color w:val="CCFFFF"/>
                <w:sz w:val="22"/>
                <w:szCs w:val="22"/>
              </w:rPr>
            </w:pPr>
          </w:p>
        </w:tc>
      </w:tr>
      <w:tr w:rsidR="00460A49" w:rsidRPr="00285DCC" w:rsidTr="00730A21">
        <w:trPr>
          <w:trHeight w:hRule="exact" w:val="420"/>
        </w:trPr>
        <w:tc>
          <w:tcPr>
            <w:tcW w:w="1879" w:type="dxa"/>
            <w:gridSpan w:val="2"/>
            <w:vAlign w:val="center"/>
          </w:tcPr>
          <w:p w:rsidR="00460A49" w:rsidRDefault="00460A49" w:rsidP="009537B7">
            <w:pPr>
              <w:jc w:val="center"/>
              <w:rPr>
                <w:rFonts w:ascii="標楷體" w:eastAsia="標楷體" w:hAnsi="標楷體" w:hint="eastAsia"/>
              </w:rPr>
            </w:pPr>
            <w:r w:rsidRPr="009537B7">
              <w:rPr>
                <w:rFonts w:ascii="標楷體" w:eastAsia="標楷體" w:hAnsi="標楷體" w:hint="eastAsia"/>
                <w:b/>
                <w:sz w:val="20"/>
                <w:szCs w:val="20"/>
              </w:rPr>
              <w:t>連絡電話</w:t>
            </w:r>
          </w:p>
        </w:tc>
        <w:tc>
          <w:tcPr>
            <w:tcW w:w="1382" w:type="dxa"/>
            <w:vMerge/>
            <w:vAlign w:val="center"/>
          </w:tcPr>
          <w:p w:rsidR="00460A49" w:rsidRPr="0048568D" w:rsidRDefault="00460A49" w:rsidP="004856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gridSpan w:val="2"/>
            <w:vMerge/>
            <w:vAlign w:val="center"/>
          </w:tcPr>
          <w:p w:rsidR="00460A49" w:rsidRPr="0048568D" w:rsidRDefault="00460A49" w:rsidP="004856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460A49" w:rsidRPr="0048568D" w:rsidRDefault="00460A49" w:rsidP="006248FB">
            <w:pPr>
              <w:rPr>
                <w:rFonts w:ascii="標楷體" w:eastAsia="標楷體" w:hAnsi="標楷體"/>
                <w:color w:val="CCFFFF"/>
              </w:rPr>
            </w:pPr>
          </w:p>
        </w:tc>
        <w:tc>
          <w:tcPr>
            <w:tcW w:w="1849" w:type="dxa"/>
            <w:vMerge/>
            <w:vAlign w:val="center"/>
          </w:tcPr>
          <w:p w:rsidR="00460A49" w:rsidRPr="0048568D" w:rsidRDefault="00460A49" w:rsidP="006248FB">
            <w:pPr>
              <w:rPr>
                <w:rFonts w:ascii="標楷體" w:eastAsia="標楷體" w:hAnsi="標楷體"/>
                <w:color w:val="CCFFFF"/>
              </w:rPr>
            </w:pPr>
          </w:p>
        </w:tc>
        <w:tc>
          <w:tcPr>
            <w:tcW w:w="2127" w:type="dxa"/>
            <w:vMerge/>
            <w:vAlign w:val="center"/>
          </w:tcPr>
          <w:p w:rsidR="00460A49" w:rsidRPr="0048568D" w:rsidRDefault="00460A49" w:rsidP="0048568D">
            <w:pPr>
              <w:spacing w:line="260" w:lineRule="exact"/>
              <w:jc w:val="both"/>
              <w:rPr>
                <w:rFonts w:ascii="標楷體" w:eastAsia="標楷體" w:hAnsi="標楷體"/>
                <w:color w:val="CCFFFF"/>
                <w:sz w:val="22"/>
                <w:szCs w:val="22"/>
              </w:rPr>
            </w:pPr>
          </w:p>
        </w:tc>
      </w:tr>
      <w:tr w:rsidR="00460A49" w:rsidRPr="00285DCC" w:rsidTr="00730A21">
        <w:trPr>
          <w:trHeight w:hRule="exact" w:val="817"/>
        </w:trPr>
        <w:tc>
          <w:tcPr>
            <w:tcW w:w="1879" w:type="dxa"/>
            <w:gridSpan w:val="2"/>
            <w:vAlign w:val="center"/>
          </w:tcPr>
          <w:p w:rsidR="00460A49" w:rsidRDefault="00460A49" w:rsidP="0048568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382" w:type="dxa"/>
            <w:vMerge/>
            <w:vAlign w:val="center"/>
          </w:tcPr>
          <w:p w:rsidR="00460A49" w:rsidRPr="0048568D" w:rsidRDefault="00460A49" w:rsidP="004856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gridSpan w:val="2"/>
            <w:vMerge/>
            <w:vAlign w:val="center"/>
          </w:tcPr>
          <w:p w:rsidR="00460A49" w:rsidRPr="0048568D" w:rsidRDefault="00460A49" w:rsidP="004856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460A49" w:rsidRPr="0048568D" w:rsidRDefault="00460A49" w:rsidP="006248FB">
            <w:pPr>
              <w:rPr>
                <w:rFonts w:ascii="標楷體" w:eastAsia="標楷體" w:hAnsi="標楷體"/>
                <w:color w:val="CCFFFF"/>
              </w:rPr>
            </w:pPr>
          </w:p>
        </w:tc>
        <w:tc>
          <w:tcPr>
            <w:tcW w:w="1849" w:type="dxa"/>
            <w:vMerge/>
            <w:vAlign w:val="center"/>
          </w:tcPr>
          <w:p w:rsidR="00460A49" w:rsidRPr="0048568D" w:rsidRDefault="00460A49" w:rsidP="006248FB">
            <w:pPr>
              <w:rPr>
                <w:rFonts w:ascii="標楷體" w:eastAsia="標楷體" w:hAnsi="標楷體"/>
                <w:color w:val="CCFFFF"/>
              </w:rPr>
            </w:pPr>
          </w:p>
        </w:tc>
        <w:tc>
          <w:tcPr>
            <w:tcW w:w="2127" w:type="dxa"/>
            <w:vMerge/>
            <w:vAlign w:val="center"/>
          </w:tcPr>
          <w:p w:rsidR="00460A49" w:rsidRPr="0048568D" w:rsidRDefault="00460A49" w:rsidP="0048568D">
            <w:pPr>
              <w:spacing w:line="260" w:lineRule="exact"/>
              <w:jc w:val="both"/>
              <w:rPr>
                <w:rFonts w:ascii="標楷體" w:eastAsia="標楷體" w:hAnsi="標楷體"/>
                <w:color w:val="CCFFFF"/>
                <w:sz w:val="22"/>
                <w:szCs w:val="22"/>
              </w:rPr>
            </w:pPr>
          </w:p>
        </w:tc>
      </w:tr>
    </w:tbl>
    <w:p w:rsidR="00ED6838" w:rsidRDefault="00ED6838" w:rsidP="00A41FED">
      <w:pPr>
        <w:snapToGrid w:val="0"/>
        <w:spacing w:line="240" w:lineRule="atLeast"/>
        <w:rPr>
          <w:rFonts w:hint="eastAsia"/>
        </w:rPr>
      </w:pPr>
    </w:p>
    <w:sectPr w:rsidR="00ED6838" w:rsidSect="00730A21">
      <w:headerReference w:type="even" r:id="rId8"/>
      <w:headerReference w:type="default" r:id="rId9"/>
      <w:pgSz w:w="11906" w:h="16838" w:code="9"/>
      <w:pgMar w:top="567" w:right="1134" w:bottom="284" w:left="1701" w:header="425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BA6" w:rsidRDefault="008E4BA6">
      <w:r>
        <w:separator/>
      </w:r>
    </w:p>
  </w:endnote>
  <w:endnote w:type="continuationSeparator" w:id="0">
    <w:p w:rsidR="008E4BA6" w:rsidRDefault="008E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BA6" w:rsidRDefault="008E4BA6">
      <w:r>
        <w:separator/>
      </w:r>
    </w:p>
  </w:footnote>
  <w:footnote w:type="continuationSeparator" w:id="0">
    <w:p w:rsidR="008E4BA6" w:rsidRDefault="008E4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349" w:rsidRDefault="00DA3349" w:rsidP="00B8369B">
    <w:pPr>
      <w:pStyle w:val="a5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349" w:rsidRDefault="00DA3349" w:rsidP="00A734A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349" w:rsidRDefault="00DA3349" w:rsidP="00A734A3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28" w:hanging="262"/>
      </w:pPr>
      <w:rPr>
        <w:rFonts w:ascii="標楷體" w:hAnsi="Times New Roman" w:cs="標楷體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842" w:hanging="262"/>
      </w:pPr>
    </w:lvl>
    <w:lvl w:ilvl="2">
      <w:numFmt w:val="bullet"/>
      <w:lvlText w:val="•"/>
      <w:lvlJc w:val="left"/>
      <w:pPr>
        <w:ind w:left="2665" w:hanging="262"/>
      </w:pPr>
    </w:lvl>
    <w:lvl w:ilvl="3">
      <w:numFmt w:val="bullet"/>
      <w:lvlText w:val="•"/>
      <w:lvlJc w:val="left"/>
      <w:pPr>
        <w:ind w:left="3487" w:hanging="262"/>
      </w:pPr>
    </w:lvl>
    <w:lvl w:ilvl="4">
      <w:numFmt w:val="bullet"/>
      <w:lvlText w:val="•"/>
      <w:lvlJc w:val="left"/>
      <w:pPr>
        <w:ind w:left="4310" w:hanging="262"/>
      </w:pPr>
    </w:lvl>
    <w:lvl w:ilvl="5">
      <w:numFmt w:val="bullet"/>
      <w:lvlText w:val="•"/>
      <w:lvlJc w:val="left"/>
      <w:pPr>
        <w:ind w:left="5133" w:hanging="262"/>
      </w:pPr>
    </w:lvl>
    <w:lvl w:ilvl="6">
      <w:numFmt w:val="bullet"/>
      <w:lvlText w:val="•"/>
      <w:lvlJc w:val="left"/>
      <w:pPr>
        <w:ind w:left="5955" w:hanging="262"/>
      </w:pPr>
    </w:lvl>
    <w:lvl w:ilvl="7">
      <w:numFmt w:val="bullet"/>
      <w:lvlText w:val="•"/>
      <w:lvlJc w:val="left"/>
      <w:pPr>
        <w:ind w:left="6778" w:hanging="262"/>
      </w:pPr>
    </w:lvl>
    <w:lvl w:ilvl="8">
      <w:numFmt w:val="bullet"/>
      <w:lvlText w:val="•"/>
      <w:lvlJc w:val="left"/>
      <w:pPr>
        <w:ind w:left="7601" w:hanging="262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024" w:hanging="261"/>
      </w:pPr>
      <w:rPr>
        <w:rFonts w:ascii="標楷體" w:hAnsi="Times New Roman" w:cs="標楷體"/>
        <w:b w:val="0"/>
        <w:bCs w:val="0"/>
        <w:spacing w:val="-66"/>
        <w:w w:val="99"/>
        <w:sz w:val="24"/>
        <w:szCs w:val="24"/>
      </w:rPr>
    </w:lvl>
    <w:lvl w:ilvl="1">
      <w:numFmt w:val="bullet"/>
      <w:lvlText w:val="•"/>
      <w:lvlJc w:val="left"/>
      <w:pPr>
        <w:ind w:left="1842" w:hanging="261"/>
      </w:pPr>
    </w:lvl>
    <w:lvl w:ilvl="2">
      <w:numFmt w:val="bullet"/>
      <w:lvlText w:val="•"/>
      <w:lvlJc w:val="left"/>
      <w:pPr>
        <w:ind w:left="2665" w:hanging="261"/>
      </w:pPr>
    </w:lvl>
    <w:lvl w:ilvl="3">
      <w:numFmt w:val="bullet"/>
      <w:lvlText w:val="•"/>
      <w:lvlJc w:val="left"/>
      <w:pPr>
        <w:ind w:left="3487" w:hanging="261"/>
      </w:pPr>
    </w:lvl>
    <w:lvl w:ilvl="4">
      <w:numFmt w:val="bullet"/>
      <w:lvlText w:val="•"/>
      <w:lvlJc w:val="left"/>
      <w:pPr>
        <w:ind w:left="4310" w:hanging="261"/>
      </w:pPr>
    </w:lvl>
    <w:lvl w:ilvl="5">
      <w:numFmt w:val="bullet"/>
      <w:lvlText w:val="•"/>
      <w:lvlJc w:val="left"/>
      <w:pPr>
        <w:ind w:left="5133" w:hanging="261"/>
      </w:pPr>
    </w:lvl>
    <w:lvl w:ilvl="6">
      <w:numFmt w:val="bullet"/>
      <w:lvlText w:val="•"/>
      <w:lvlJc w:val="left"/>
      <w:pPr>
        <w:ind w:left="5955" w:hanging="261"/>
      </w:pPr>
    </w:lvl>
    <w:lvl w:ilvl="7">
      <w:numFmt w:val="bullet"/>
      <w:lvlText w:val="•"/>
      <w:lvlJc w:val="left"/>
      <w:pPr>
        <w:ind w:left="6778" w:hanging="261"/>
      </w:pPr>
    </w:lvl>
    <w:lvl w:ilvl="8">
      <w:numFmt w:val="bullet"/>
      <w:lvlText w:val="•"/>
      <w:lvlJc w:val="left"/>
      <w:pPr>
        <w:ind w:left="7601" w:hanging="261"/>
      </w:pPr>
    </w:lvl>
  </w:abstractNum>
  <w:abstractNum w:abstractNumId="2" w15:restartNumberingAfterBreak="0">
    <w:nsid w:val="00000404"/>
    <w:multiLevelType w:val="multilevel"/>
    <w:tmpl w:val="00000887"/>
    <w:lvl w:ilvl="0">
      <w:start w:val="6"/>
      <w:numFmt w:val="decimal"/>
      <w:lvlText w:val="%1."/>
      <w:lvlJc w:val="left"/>
      <w:pPr>
        <w:ind w:left="1050" w:hanging="261"/>
      </w:pPr>
      <w:rPr>
        <w:rFonts w:ascii="標楷體" w:hAnsi="Times New Roman" w:cs="標楷體"/>
        <w:b w:val="0"/>
        <w:bCs w:val="0"/>
        <w:spacing w:val="-54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158" w:hanging="262"/>
      </w:pPr>
      <w:rPr>
        <w:rFonts w:ascii="標楷體" w:hAnsi="Times New Roman" w:cs="標楷體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058" w:hanging="262"/>
      </w:pPr>
    </w:lvl>
    <w:lvl w:ilvl="3">
      <w:numFmt w:val="bullet"/>
      <w:lvlText w:val="•"/>
      <w:lvlJc w:val="left"/>
      <w:pPr>
        <w:ind w:left="2956" w:hanging="262"/>
      </w:pPr>
    </w:lvl>
    <w:lvl w:ilvl="4">
      <w:numFmt w:val="bullet"/>
      <w:lvlText w:val="•"/>
      <w:lvlJc w:val="left"/>
      <w:pPr>
        <w:ind w:left="3855" w:hanging="262"/>
      </w:pPr>
    </w:lvl>
    <w:lvl w:ilvl="5">
      <w:numFmt w:val="bullet"/>
      <w:lvlText w:val="•"/>
      <w:lvlJc w:val="left"/>
      <w:pPr>
        <w:ind w:left="4753" w:hanging="262"/>
      </w:pPr>
    </w:lvl>
    <w:lvl w:ilvl="6">
      <w:numFmt w:val="bullet"/>
      <w:lvlText w:val="•"/>
      <w:lvlJc w:val="left"/>
      <w:pPr>
        <w:ind w:left="5652" w:hanging="262"/>
      </w:pPr>
    </w:lvl>
    <w:lvl w:ilvl="7">
      <w:numFmt w:val="bullet"/>
      <w:lvlText w:val="•"/>
      <w:lvlJc w:val="left"/>
      <w:pPr>
        <w:ind w:left="6550" w:hanging="262"/>
      </w:pPr>
    </w:lvl>
    <w:lvl w:ilvl="8">
      <w:numFmt w:val="bullet"/>
      <w:lvlText w:val="•"/>
      <w:lvlJc w:val="left"/>
      <w:pPr>
        <w:ind w:left="7449" w:hanging="262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158" w:hanging="262"/>
      </w:pPr>
      <w:rPr>
        <w:rFonts w:ascii="標楷體" w:hAnsi="Times New Roman" w:cs="標楷體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968" w:hanging="262"/>
      </w:pPr>
    </w:lvl>
    <w:lvl w:ilvl="2">
      <w:numFmt w:val="bullet"/>
      <w:lvlText w:val="•"/>
      <w:lvlJc w:val="left"/>
      <w:pPr>
        <w:ind w:left="2777" w:hanging="262"/>
      </w:pPr>
    </w:lvl>
    <w:lvl w:ilvl="3">
      <w:numFmt w:val="bullet"/>
      <w:lvlText w:val="•"/>
      <w:lvlJc w:val="left"/>
      <w:pPr>
        <w:ind w:left="3585" w:hanging="262"/>
      </w:pPr>
    </w:lvl>
    <w:lvl w:ilvl="4">
      <w:numFmt w:val="bullet"/>
      <w:lvlText w:val="•"/>
      <w:lvlJc w:val="left"/>
      <w:pPr>
        <w:ind w:left="4394" w:hanging="262"/>
      </w:pPr>
    </w:lvl>
    <w:lvl w:ilvl="5">
      <w:numFmt w:val="bullet"/>
      <w:lvlText w:val="•"/>
      <w:lvlJc w:val="left"/>
      <w:pPr>
        <w:ind w:left="5203" w:hanging="262"/>
      </w:pPr>
    </w:lvl>
    <w:lvl w:ilvl="6">
      <w:numFmt w:val="bullet"/>
      <w:lvlText w:val="•"/>
      <w:lvlJc w:val="left"/>
      <w:pPr>
        <w:ind w:left="6011" w:hanging="262"/>
      </w:pPr>
    </w:lvl>
    <w:lvl w:ilvl="7">
      <w:numFmt w:val="bullet"/>
      <w:lvlText w:val="•"/>
      <w:lvlJc w:val="left"/>
      <w:pPr>
        <w:ind w:left="6820" w:hanging="262"/>
      </w:pPr>
    </w:lvl>
    <w:lvl w:ilvl="8">
      <w:numFmt w:val="bullet"/>
      <w:lvlText w:val="•"/>
      <w:lvlJc w:val="left"/>
      <w:pPr>
        <w:ind w:left="7629" w:hanging="262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158" w:hanging="262"/>
      </w:pPr>
      <w:rPr>
        <w:rFonts w:ascii="標楷體" w:hAnsi="Times New Roman" w:cs="標楷體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968" w:hanging="262"/>
      </w:pPr>
    </w:lvl>
    <w:lvl w:ilvl="2">
      <w:numFmt w:val="bullet"/>
      <w:lvlText w:val="•"/>
      <w:lvlJc w:val="left"/>
      <w:pPr>
        <w:ind w:left="2777" w:hanging="262"/>
      </w:pPr>
    </w:lvl>
    <w:lvl w:ilvl="3">
      <w:numFmt w:val="bullet"/>
      <w:lvlText w:val="•"/>
      <w:lvlJc w:val="left"/>
      <w:pPr>
        <w:ind w:left="3585" w:hanging="262"/>
      </w:pPr>
    </w:lvl>
    <w:lvl w:ilvl="4">
      <w:numFmt w:val="bullet"/>
      <w:lvlText w:val="•"/>
      <w:lvlJc w:val="left"/>
      <w:pPr>
        <w:ind w:left="4394" w:hanging="262"/>
      </w:pPr>
    </w:lvl>
    <w:lvl w:ilvl="5">
      <w:numFmt w:val="bullet"/>
      <w:lvlText w:val="•"/>
      <w:lvlJc w:val="left"/>
      <w:pPr>
        <w:ind w:left="5203" w:hanging="262"/>
      </w:pPr>
    </w:lvl>
    <w:lvl w:ilvl="6">
      <w:numFmt w:val="bullet"/>
      <w:lvlText w:val="•"/>
      <w:lvlJc w:val="left"/>
      <w:pPr>
        <w:ind w:left="6011" w:hanging="262"/>
      </w:pPr>
    </w:lvl>
    <w:lvl w:ilvl="7">
      <w:numFmt w:val="bullet"/>
      <w:lvlText w:val="•"/>
      <w:lvlJc w:val="left"/>
      <w:pPr>
        <w:ind w:left="6820" w:hanging="262"/>
      </w:pPr>
    </w:lvl>
    <w:lvl w:ilvl="8">
      <w:numFmt w:val="bullet"/>
      <w:lvlText w:val="•"/>
      <w:lvlJc w:val="left"/>
      <w:pPr>
        <w:ind w:left="7629" w:hanging="262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1288" w:hanging="392"/>
      </w:pPr>
      <w:rPr>
        <w:rFonts w:ascii="標楷體" w:hAnsi="Times New Roman" w:cs="標楷體"/>
        <w:b w:val="0"/>
        <w:bCs w:val="0"/>
        <w:spacing w:val="-64"/>
        <w:w w:val="99"/>
        <w:sz w:val="24"/>
        <w:szCs w:val="24"/>
      </w:rPr>
    </w:lvl>
    <w:lvl w:ilvl="1">
      <w:numFmt w:val="bullet"/>
      <w:lvlText w:val="•"/>
      <w:lvlJc w:val="left"/>
      <w:pPr>
        <w:ind w:left="2076" w:hanging="392"/>
      </w:pPr>
    </w:lvl>
    <w:lvl w:ilvl="2">
      <w:numFmt w:val="bullet"/>
      <w:lvlText w:val="•"/>
      <w:lvlJc w:val="left"/>
      <w:pPr>
        <w:ind w:left="2873" w:hanging="392"/>
      </w:pPr>
    </w:lvl>
    <w:lvl w:ilvl="3">
      <w:numFmt w:val="bullet"/>
      <w:lvlText w:val="•"/>
      <w:lvlJc w:val="left"/>
      <w:pPr>
        <w:ind w:left="3669" w:hanging="392"/>
      </w:pPr>
    </w:lvl>
    <w:lvl w:ilvl="4">
      <w:numFmt w:val="bullet"/>
      <w:lvlText w:val="•"/>
      <w:lvlJc w:val="left"/>
      <w:pPr>
        <w:ind w:left="4466" w:hanging="392"/>
      </w:pPr>
    </w:lvl>
    <w:lvl w:ilvl="5">
      <w:numFmt w:val="bullet"/>
      <w:lvlText w:val="•"/>
      <w:lvlJc w:val="left"/>
      <w:pPr>
        <w:ind w:left="5263" w:hanging="392"/>
      </w:pPr>
    </w:lvl>
    <w:lvl w:ilvl="6">
      <w:numFmt w:val="bullet"/>
      <w:lvlText w:val="•"/>
      <w:lvlJc w:val="left"/>
      <w:pPr>
        <w:ind w:left="6059" w:hanging="392"/>
      </w:pPr>
    </w:lvl>
    <w:lvl w:ilvl="7">
      <w:numFmt w:val="bullet"/>
      <w:lvlText w:val="•"/>
      <w:lvlJc w:val="left"/>
      <w:pPr>
        <w:ind w:left="6856" w:hanging="392"/>
      </w:pPr>
    </w:lvl>
    <w:lvl w:ilvl="8">
      <w:numFmt w:val="bullet"/>
      <w:lvlText w:val="•"/>
      <w:lvlJc w:val="left"/>
      <w:pPr>
        <w:ind w:left="7653" w:hanging="392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1158" w:hanging="262"/>
      </w:pPr>
      <w:rPr>
        <w:rFonts w:ascii="標楷體" w:hAnsi="Times New Roman" w:cs="標楷體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968" w:hanging="262"/>
      </w:pPr>
    </w:lvl>
    <w:lvl w:ilvl="2">
      <w:numFmt w:val="bullet"/>
      <w:lvlText w:val="•"/>
      <w:lvlJc w:val="left"/>
      <w:pPr>
        <w:ind w:left="2777" w:hanging="262"/>
      </w:pPr>
    </w:lvl>
    <w:lvl w:ilvl="3">
      <w:numFmt w:val="bullet"/>
      <w:lvlText w:val="•"/>
      <w:lvlJc w:val="left"/>
      <w:pPr>
        <w:ind w:left="3585" w:hanging="262"/>
      </w:pPr>
    </w:lvl>
    <w:lvl w:ilvl="4">
      <w:numFmt w:val="bullet"/>
      <w:lvlText w:val="•"/>
      <w:lvlJc w:val="left"/>
      <w:pPr>
        <w:ind w:left="4394" w:hanging="262"/>
      </w:pPr>
    </w:lvl>
    <w:lvl w:ilvl="5">
      <w:numFmt w:val="bullet"/>
      <w:lvlText w:val="•"/>
      <w:lvlJc w:val="left"/>
      <w:pPr>
        <w:ind w:left="5203" w:hanging="262"/>
      </w:pPr>
    </w:lvl>
    <w:lvl w:ilvl="6">
      <w:numFmt w:val="bullet"/>
      <w:lvlText w:val="•"/>
      <w:lvlJc w:val="left"/>
      <w:pPr>
        <w:ind w:left="6011" w:hanging="262"/>
      </w:pPr>
    </w:lvl>
    <w:lvl w:ilvl="7">
      <w:numFmt w:val="bullet"/>
      <w:lvlText w:val="•"/>
      <w:lvlJc w:val="left"/>
      <w:pPr>
        <w:ind w:left="6820" w:hanging="262"/>
      </w:pPr>
    </w:lvl>
    <w:lvl w:ilvl="8">
      <w:numFmt w:val="bullet"/>
      <w:lvlText w:val="•"/>
      <w:lvlJc w:val="left"/>
      <w:pPr>
        <w:ind w:left="7629" w:hanging="262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1724" w:hanging="281"/>
      </w:pPr>
      <w:rPr>
        <w:rFonts w:ascii="標楷體" w:hAnsi="Times New Roman" w:cs="標楷體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472" w:hanging="281"/>
      </w:pPr>
    </w:lvl>
    <w:lvl w:ilvl="2">
      <w:numFmt w:val="bullet"/>
      <w:lvlText w:val="•"/>
      <w:lvlJc w:val="left"/>
      <w:pPr>
        <w:ind w:left="3225" w:hanging="281"/>
      </w:pPr>
    </w:lvl>
    <w:lvl w:ilvl="3">
      <w:numFmt w:val="bullet"/>
      <w:lvlText w:val="•"/>
      <w:lvlJc w:val="left"/>
      <w:pPr>
        <w:ind w:left="3977" w:hanging="281"/>
      </w:pPr>
    </w:lvl>
    <w:lvl w:ilvl="4">
      <w:numFmt w:val="bullet"/>
      <w:lvlText w:val="•"/>
      <w:lvlJc w:val="left"/>
      <w:pPr>
        <w:ind w:left="4730" w:hanging="281"/>
      </w:pPr>
    </w:lvl>
    <w:lvl w:ilvl="5">
      <w:numFmt w:val="bullet"/>
      <w:lvlText w:val="•"/>
      <w:lvlJc w:val="left"/>
      <w:pPr>
        <w:ind w:left="5483" w:hanging="281"/>
      </w:pPr>
    </w:lvl>
    <w:lvl w:ilvl="6">
      <w:numFmt w:val="bullet"/>
      <w:lvlText w:val="•"/>
      <w:lvlJc w:val="left"/>
      <w:pPr>
        <w:ind w:left="6235" w:hanging="281"/>
      </w:pPr>
    </w:lvl>
    <w:lvl w:ilvl="7">
      <w:numFmt w:val="bullet"/>
      <w:lvlText w:val="•"/>
      <w:lvlJc w:val="left"/>
      <w:pPr>
        <w:ind w:left="6988" w:hanging="281"/>
      </w:pPr>
    </w:lvl>
    <w:lvl w:ilvl="8">
      <w:numFmt w:val="bullet"/>
      <w:lvlText w:val="•"/>
      <w:lvlJc w:val="left"/>
      <w:pPr>
        <w:ind w:left="7741" w:hanging="281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1719" w:hanging="272"/>
      </w:pPr>
      <w:rPr>
        <w:rFonts w:ascii="標楷體" w:hAnsi="Times New Roman" w:cs="標楷體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472" w:hanging="272"/>
      </w:pPr>
    </w:lvl>
    <w:lvl w:ilvl="2">
      <w:numFmt w:val="bullet"/>
      <w:lvlText w:val="•"/>
      <w:lvlJc w:val="left"/>
      <w:pPr>
        <w:ind w:left="3225" w:hanging="272"/>
      </w:pPr>
    </w:lvl>
    <w:lvl w:ilvl="3">
      <w:numFmt w:val="bullet"/>
      <w:lvlText w:val="•"/>
      <w:lvlJc w:val="left"/>
      <w:pPr>
        <w:ind w:left="3977" w:hanging="272"/>
      </w:pPr>
    </w:lvl>
    <w:lvl w:ilvl="4">
      <w:numFmt w:val="bullet"/>
      <w:lvlText w:val="•"/>
      <w:lvlJc w:val="left"/>
      <w:pPr>
        <w:ind w:left="4730" w:hanging="272"/>
      </w:pPr>
    </w:lvl>
    <w:lvl w:ilvl="5">
      <w:numFmt w:val="bullet"/>
      <w:lvlText w:val="•"/>
      <w:lvlJc w:val="left"/>
      <w:pPr>
        <w:ind w:left="5483" w:hanging="272"/>
      </w:pPr>
    </w:lvl>
    <w:lvl w:ilvl="6">
      <w:numFmt w:val="bullet"/>
      <w:lvlText w:val="•"/>
      <w:lvlJc w:val="left"/>
      <w:pPr>
        <w:ind w:left="6235" w:hanging="272"/>
      </w:pPr>
    </w:lvl>
    <w:lvl w:ilvl="7">
      <w:numFmt w:val="bullet"/>
      <w:lvlText w:val="•"/>
      <w:lvlJc w:val="left"/>
      <w:pPr>
        <w:ind w:left="6988" w:hanging="272"/>
      </w:pPr>
    </w:lvl>
    <w:lvl w:ilvl="8">
      <w:numFmt w:val="bullet"/>
      <w:lvlText w:val="•"/>
      <w:lvlJc w:val="left"/>
      <w:pPr>
        <w:ind w:left="7741" w:hanging="272"/>
      </w:pPr>
    </w:lvl>
  </w:abstractNum>
  <w:abstractNum w:abstractNumId="9" w15:restartNumberingAfterBreak="0">
    <w:nsid w:val="00F267AF"/>
    <w:multiLevelType w:val="hybridMultilevel"/>
    <w:tmpl w:val="F3B28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45B3655"/>
    <w:multiLevelType w:val="hybridMultilevel"/>
    <w:tmpl w:val="43D83E48"/>
    <w:lvl w:ilvl="0" w:tplc="387C38CC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1" w15:restartNumberingAfterBreak="0">
    <w:nsid w:val="0BAC6BE8"/>
    <w:multiLevelType w:val="hybridMultilevel"/>
    <w:tmpl w:val="E7927BC6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D1E6C6A"/>
    <w:multiLevelType w:val="hybridMultilevel"/>
    <w:tmpl w:val="A1A8559A"/>
    <w:lvl w:ilvl="0" w:tplc="FB8CC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12FA2CDE"/>
    <w:multiLevelType w:val="hybridMultilevel"/>
    <w:tmpl w:val="E60AD1CC"/>
    <w:lvl w:ilvl="0" w:tplc="DC7E5854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7"/>
        </w:tabs>
        <w:ind w:left="12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  <w:rPr>
        <w:rFonts w:cs="Times New Roman"/>
      </w:rPr>
    </w:lvl>
  </w:abstractNum>
  <w:abstractNum w:abstractNumId="14" w15:restartNumberingAfterBreak="0">
    <w:nsid w:val="22B52DB4"/>
    <w:multiLevelType w:val="hybridMultilevel"/>
    <w:tmpl w:val="480687DC"/>
    <w:lvl w:ilvl="0" w:tplc="7FCC5950">
      <w:numFmt w:val="bullet"/>
      <w:lvlText w:val="□"/>
      <w:lvlJc w:val="left"/>
      <w:pPr>
        <w:ind w:left="12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15" w15:restartNumberingAfterBreak="0">
    <w:nsid w:val="23FF2690"/>
    <w:multiLevelType w:val="hybridMultilevel"/>
    <w:tmpl w:val="155242C2"/>
    <w:lvl w:ilvl="0" w:tplc="844018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BF33FD4"/>
    <w:multiLevelType w:val="hybridMultilevel"/>
    <w:tmpl w:val="B0041768"/>
    <w:lvl w:ilvl="0" w:tplc="FD289670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4" w:hanging="480"/>
      </w:pPr>
    </w:lvl>
    <w:lvl w:ilvl="2" w:tplc="0409001B" w:tentative="1">
      <w:start w:val="1"/>
      <w:numFmt w:val="lowerRoman"/>
      <w:lvlText w:val="%3."/>
      <w:lvlJc w:val="right"/>
      <w:pPr>
        <w:ind w:left="1814" w:hanging="480"/>
      </w:pPr>
    </w:lvl>
    <w:lvl w:ilvl="3" w:tplc="0409000F" w:tentative="1">
      <w:start w:val="1"/>
      <w:numFmt w:val="decimal"/>
      <w:lvlText w:val="%4."/>
      <w:lvlJc w:val="left"/>
      <w:pPr>
        <w:ind w:left="2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</w:lvl>
    <w:lvl w:ilvl="6" w:tplc="0409000F" w:tentative="1">
      <w:start w:val="1"/>
      <w:numFmt w:val="decimal"/>
      <w:lvlText w:val="%7."/>
      <w:lvlJc w:val="left"/>
      <w:pPr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</w:lvl>
  </w:abstractNum>
  <w:abstractNum w:abstractNumId="17" w15:restartNumberingAfterBreak="0">
    <w:nsid w:val="3C402BBB"/>
    <w:multiLevelType w:val="hybridMultilevel"/>
    <w:tmpl w:val="A6929A16"/>
    <w:lvl w:ilvl="0" w:tplc="09D21A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3F0138E3"/>
    <w:multiLevelType w:val="hybridMultilevel"/>
    <w:tmpl w:val="87EAB528"/>
    <w:lvl w:ilvl="0" w:tplc="36781B5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D10229A"/>
    <w:multiLevelType w:val="hybridMultilevel"/>
    <w:tmpl w:val="46E8C0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181698"/>
    <w:multiLevelType w:val="multilevel"/>
    <w:tmpl w:val="35D69B6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8C11F4A"/>
    <w:multiLevelType w:val="hybridMultilevel"/>
    <w:tmpl w:val="2B56CFB4"/>
    <w:lvl w:ilvl="0" w:tplc="04090011">
      <w:start w:val="1"/>
      <w:numFmt w:val="upperLetter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7F79AE"/>
    <w:multiLevelType w:val="hybridMultilevel"/>
    <w:tmpl w:val="B39CFEDA"/>
    <w:lvl w:ilvl="0" w:tplc="F56027E4">
      <w:start w:val="1"/>
      <w:numFmt w:val="taiwaneseCountingThousand"/>
      <w:lvlText w:val="（%1）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23" w15:restartNumberingAfterBreak="0">
    <w:nsid w:val="639775EA"/>
    <w:multiLevelType w:val="hybridMultilevel"/>
    <w:tmpl w:val="63682C70"/>
    <w:lvl w:ilvl="0" w:tplc="AADE80AA">
      <w:start w:val="1"/>
      <w:numFmt w:val="decimalFullWidth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D04E1F"/>
    <w:multiLevelType w:val="hybridMultilevel"/>
    <w:tmpl w:val="2ED61BDA"/>
    <w:lvl w:ilvl="0" w:tplc="41C2FB96">
      <w:start w:val="1"/>
      <w:numFmt w:val="decimal"/>
      <w:lvlText w:val="%1."/>
      <w:lvlJc w:val="left"/>
      <w:pPr>
        <w:tabs>
          <w:tab w:val="num" w:pos="278"/>
        </w:tabs>
        <w:ind w:left="278" w:hanging="360"/>
      </w:pPr>
      <w:rPr>
        <w:rFonts w:eastAsia="標楷體" w:hint="eastAsia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55C4844"/>
    <w:multiLevelType w:val="hybridMultilevel"/>
    <w:tmpl w:val="2ED61BDA"/>
    <w:lvl w:ilvl="0" w:tplc="41C2FB96">
      <w:start w:val="1"/>
      <w:numFmt w:val="decimal"/>
      <w:lvlText w:val="%1."/>
      <w:lvlJc w:val="left"/>
      <w:pPr>
        <w:tabs>
          <w:tab w:val="num" w:pos="278"/>
        </w:tabs>
        <w:ind w:left="278" w:hanging="360"/>
      </w:pPr>
      <w:rPr>
        <w:rFonts w:eastAsia="標楷體" w:hint="eastAsia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8763F3B"/>
    <w:multiLevelType w:val="multilevel"/>
    <w:tmpl w:val="155242C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21673AF"/>
    <w:multiLevelType w:val="hybridMultilevel"/>
    <w:tmpl w:val="AF829DE4"/>
    <w:lvl w:ilvl="0" w:tplc="7FCC59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7A11D4E"/>
    <w:multiLevelType w:val="multilevel"/>
    <w:tmpl w:val="155242C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8A92B06"/>
    <w:multiLevelType w:val="hybridMultilevel"/>
    <w:tmpl w:val="7060A440"/>
    <w:lvl w:ilvl="0" w:tplc="4BF0974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DF44782"/>
    <w:multiLevelType w:val="hybridMultilevel"/>
    <w:tmpl w:val="8996B732"/>
    <w:lvl w:ilvl="0" w:tplc="96CEC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7"/>
  </w:num>
  <w:num w:numId="2">
    <w:abstractNumId w:val="30"/>
  </w:num>
  <w:num w:numId="3">
    <w:abstractNumId w:val="18"/>
  </w:num>
  <w:num w:numId="4">
    <w:abstractNumId w:val="15"/>
  </w:num>
  <w:num w:numId="5">
    <w:abstractNumId w:val="17"/>
  </w:num>
  <w:num w:numId="6">
    <w:abstractNumId w:val="26"/>
  </w:num>
  <w:num w:numId="7">
    <w:abstractNumId w:val="20"/>
  </w:num>
  <w:num w:numId="8">
    <w:abstractNumId w:val="28"/>
  </w:num>
  <w:num w:numId="9">
    <w:abstractNumId w:val="29"/>
  </w:num>
  <w:num w:numId="10">
    <w:abstractNumId w:val="13"/>
  </w:num>
  <w:num w:numId="11">
    <w:abstractNumId w:val="16"/>
  </w:num>
  <w:num w:numId="12">
    <w:abstractNumId w:val="12"/>
  </w:num>
  <w:num w:numId="13">
    <w:abstractNumId w:val="10"/>
  </w:num>
  <w:num w:numId="14">
    <w:abstractNumId w:val="25"/>
  </w:num>
  <w:num w:numId="15">
    <w:abstractNumId w:val="14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9"/>
  </w:num>
  <w:num w:numId="26">
    <w:abstractNumId w:val="23"/>
  </w:num>
  <w:num w:numId="27">
    <w:abstractNumId w:val="11"/>
  </w:num>
  <w:num w:numId="28">
    <w:abstractNumId w:val="9"/>
  </w:num>
  <w:num w:numId="29">
    <w:abstractNumId w:val="21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DD"/>
    <w:rsid w:val="00015BD1"/>
    <w:rsid w:val="000255D6"/>
    <w:rsid w:val="0003681E"/>
    <w:rsid w:val="000454D0"/>
    <w:rsid w:val="00047E0C"/>
    <w:rsid w:val="000571DF"/>
    <w:rsid w:val="0006032A"/>
    <w:rsid w:val="00060A54"/>
    <w:rsid w:val="00061CE5"/>
    <w:rsid w:val="0006658B"/>
    <w:rsid w:val="00067064"/>
    <w:rsid w:val="0007441B"/>
    <w:rsid w:val="00082A4F"/>
    <w:rsid w:val="00082E6F"/>
    <w:rsid w:val="00083739"/>
    <w:rsid w:val="00083D07"/>
    <w:rsid w:val="00086027"/>
    <w:rsid w:val="00087CC2"/>
    <w:rsid w:val="00093509"/>
    <w:rsid w:val="0009537E"/>
    <w:rsid w:val="000A36EE"/>
    <w:rsid w:val="000A5DE3"/>
    <w:rsid w:val="000A6890"/>
    <w:rsid w:val="000D1244"/>
    <w:rsid w:val="000D321D"/>
    <w:rsid w:val="000E3B13"/>
    <w:rsid w:val="000F1A93"/>
    <w:rsid w:val="000F3ED5"/>
    <w:rsid w:val="000F4447"/>
    <w:rsid w:val="00105141"/>
    <w:rsid w:val="00125474"/>
    <w:rsid w:val="0012682B"/>
    <w:rsid w:val="001372A2"/>
    <w:rsid w:val="001443D0"/>
    <w:rsid w:val="001444D1"/>
    <w:rsid w:val="00150681"/>
    <w:rsid w:val="00150785"/>
    <w:rsid w:val="001608DF"/>
    <w:rsid w:val="00163752"/>
    <w:rsid w:val="001646BA"/>
    <w:rsid w:val="001659E7"/>
    <w:rsid w:val="001808AD"/>
    <w:rsid w:val="001C05C3"/>
    <w:rsid w:val="001C4ACD"/>
    <w:rsid w:val="001E2A43"/>
    <w:rsid w:val="00201E1E"/>
    <w:rsid w:val="0020620A"/>
    <w:rsid w:val="00210AE0"/>
    <w:rsid w:val="00214681"/>
    <w:rsid w:val="00221678"/>
    <w:rsid w:val="00231C19"/>
    <w:rsid w:val="002620AE"/>
    <w:rsid w:val="00262C02"/>
    <w:rsid w:val="00263F87"/>
    <w:rsid w:val="00274C16"/>
    <w:rsid w:val="002754C5"/>
    <w:rsid w:val="00282FE6"/>
    <w:rsid w:val="00285DCC"/>
    <w:rsid w:val="00295928"/>
    <w:rsid w:val="00295A2D"/>
    <w:rsid w:val="002962B9"/>
    <w:rsid w:val="002A7960"/>
    <w:rsid w:val="002C0B08"/>
    <w:rsid w:val="002D05D9"/>
    <w:rsid w:val="002D2E03"/>
    <w:rsid w:val="002D34F4"/>
    <w:rsid w:val="002D6F69"/>
    <w:rsid w:val="002E18CC"/>
    <w:rsid w:val="002E77B0"/>
    <w:rsid w:val="002F0AA3"/>
    <w:rsid w:val="002F30E3"/>
    <w:rsid w:val="002F4E6B"/>
    <w:rsid w:val="0030024E"/>
    <w:rsid w:val="00302EF4"/>
    <w:rsid w:val="0031356F"/>
    <w:rsid w:val="0033549E"/>
    <w:rsid w:val="00341E78"/>
    <w:rsid w:val="0034452B"/>
    <w:rsid w:val="00360E28"/>
    <w:rsid w:val="003620B2"/>
    <w:rsid w:val="0036476A"/>
    <w:rsid w:val="003657CC"/>
    <w:rsid w:val="0036652B"/>
    <w:rsid w:val="00381F4D"/>
    <w:rsid w:val="00382467"/>
    <w:rsid w:val="003850CE"/>
    <w:rsid w:val="00386EDC"/>
    <w:rsid w:val="003872BA"/>
    <w:rsid w:val="00387E68"/>
    <w:rsid w:val="00390A40"/>
    <w:rsid w:val="003A1E75"/>
    <w:rsid w:val="003B04F4"/>
    <w:rsid w:val="003D5E8C"/>
    <w:rsid w:val="003D7A5E"/>
    <w:rsid w:val="003E33FD"/>
    <w:rsid w:val="00401EF5"/>
    <w:rsid w:val="00410CC0"/>
    <w:rsid w:val="00412A31"/>
    <w:rsid w:val="004307A8"/>
    <w:rsid w:val="00430FDE"/>
    <w:rsid w:val="004357F1"/>
    <w:rsid w:val="004438F4"/>
    <w:rsid w:val="004522B3"/>
    <w:rsid w:val="00453592"/>
    <w:rsid w:val="00460A49"/>
    <w:rsid w:val="00466D9F"/>
    <w:rsid w:val="00476E25"/>
    <w:rsid w:val="00477153"/>
    <w:rsid w:val="004833A1"/>
    <w:rsid w:val="0048568D"/>
    <w:rsid w:val="00486E45"/>
    <w:rsid w:val="004952D0"/>
    <w:rsid w:val="004977F5"/>
    <w:rsid w:val="004C5C9D"/>
    <w:rsid w:val="004E3120"/>
    <w:rsid w:val="004E4A45"/>
    <w:rsid w:val="004F3A58"/>
    <w:rsid w:val="004F72DF"/>
    <w:rsid w:val="004F7D4D"/>
    <w:rsid w:val="00504D40"/>
    <w:rsid w:val="005050EE"/>
    <w:rsid w:val="00516A07"/>
    <w:rsid w:val="00520E51"/>
    <w:rsid w:val="00521E39"/>
    <w:rsid w:val="005269EE"/>
    <w:rsid w:val="00532F6C"/>
    <w:rsid w:val="00541845"/>
    <w:rsid w:val="0056112E"/>
    <w:rsid w:val="005625CC"/>
    <w:rsid w:val="005830F8"/>
    <w:rsid w:val="00591569"/>
    <w:rsid w:val="00593B3F"/>
    <w:rsid w:val="00595C50"/>
    <w:rsid w:val="005A41E9"/>
    <w:rsid w:val="005B46D1"/>
    <w:rsid w:val="005C35D8"/>
    <w:rsid w:val="005E5FE5"/>
    <w:rsid w:val="005F2E16"/>
    <w:rsid w:val="005F6A2B"/>
    <w:rsid w:val="005F6AA0"/>
    <w:rsid w:val="005F7248"/>
    <w:rsid w:val="006128BE"/>
    <w:rsid w:val="006151E9"/>
    <w:rsid w:val="006178FA"/>
    <w:rsid w:val="0062268F"/>
    <w:rsid w:val="006244EE"/>
    <w:rsid w:val="006245BE"/>
    <w:rsid w:val="006248FB"/>
    <w:rsid w:val="006272C0"/>
    <w:rsid w:val="00635F2C"/>
    <w:rsid w:val="0064576A"/>
    <w:rsid w:val="00651197"/>
    <w:rsid w:val="00662C78"/>
    <w:rsid w:val="00676B89"/>
    <w:rsid w:val="00677C24"/>
    <w:rsid w:val="00677DBB"/>
    <w:rsid w:val="00692492"/>
    <w:rsid w:val="006933F9"/>
    <w:rsid w:val="00696C70"/>
    <w:rsid w:val="006A1B90"/>
    <w:rsid w:val="006A2A6F"/>
    <w:rsid w:val="006C190A"/>
    <w:rsid w:val="006C272D"/>
    <w:rsid w:val="006C29E3"/>
    <w:rsid w:val="006D4FD7"/>
    <w:rsid w:val="006D7E00"/>
    <w:rsid w:val="006E46A7"/>
    <w:rsid w:val="00702DA7"/>
    <w:rsid w:val="007058D4"/>
    <w:rsid w:val="0071060E"/>
    <w:rsid w:val="00724E57"/>
    <w:rsid w:val="00730A21"/>
    <w:rsid w:val="0073206B"/>
    <w:rsid w:val="00744334"/>
    <w:rsid w:val="00745E02"/>
    <w:rsid w:val="007503C8"/>
    <w:rsid w:val="0075663A"/>
    <w:rsid w:val="00775005"/>
    <w:rsid w:val="00776C00"/>
    <w:rsid w:val="0079153D"/>
    <w:rsid w:val="00792AC2"/>
    <w:rsid w:val="00796425"/>
    <w:rsid w:val="007977A0"/>
    <w:rsid w:val="007B12CE"/>
    <w:rsid w:val="007B3DD5"/>
    <w:rsid w:val="007C5EAB"/>
    <w:rsid w:val="007D23FB"/>
    <w:rsid w:val="007D48BF"/>
    <w:rsid w:val="007D53FE"/>
    <w:rsid w:val="007D561C"/>
    <w:rsid w:val="00801435"/>
    <w:rsid w:val="008060A3"/>
    <w:rsid w:val="0080769B"/>
    <w:rsid w:val="008127A3"/>
    <w:rsid w:val="008161C7"/>
    <w:rsid w:val="00816802"/>
    <w:rsid w:val="00816E26"/>
    <w:rsid w:val="00817D89"/>
    <w:rsid w:val="00820377"/>
    <w:rsid w:val="00820660"/>
    <w:rsid w:val="00840350"/>
    <w:rsid w:val="00840625"/>
    <w:rsid w:val="00847809"/>
    <w:rsid w:val="00851384"/>
    <w:rsid w:val="008569CD"/>
    <w:rsid w:val="00863DA4"/>
    <w:rsid w:val="00870340"/>
    <w:rsid w:val="00877B12"/>
    <w:rsid w:val="00877E95"/>
    <w:rsid w:val="00882B7E"/>
    <w:rsid w:val="008A1C32"/>
    <w:rsid w:val="008A1F46"/>
    <w:rsid w:val="008A3404"/>
    <w:rsid w:val="008B165F"/>
    <w:rsid w:val="008B4872"/>
    <w:rsid w:val="008D2A05"/>
    <w:rsid w:val="008D3B8A"/>
    <w:rsid w:val="008E4BA6"/>
    <w:rsid w:val="008F388F"/>
    <w:rsid w:val="008F4A06"/>
    <w:rsid w:val="008F4BF1"/>
    <w:rsid w:val="00904B18"/>
    <w:rsid w:val="00921305"/>
    <w:rsid w:val="00925F15"/>
    <w:rsid w:val="009265DC"/>
    <w:rsid w:val="00931518"/>
    <w:rsid w:val="00933283"/>
    <w:rsid w:val="00934026"/>
    <w:rsid w:val="00947828"/>
    <w:rsid w:val="009537B7"/>
    <w:rsid w:val="0095464D"/>
    <w:rsid w:val="0096041A"/>
    <w:rsid w:val="00966B0D"/>
    <w:rsid w:val="00975662"/>
    <w:rsid w:val="0098481B"/>
    <w:rsid w:val="00991358"/>
    <w:rsid w:val="009915B6"/>
    <w:rsid w:val="00994DC4"/>
    <w:rsid w:val="0099582E"/>
    <w:rsid w:val="009A740F"/>
    <w:rsid w:val="009B7868"/>
    <w:rsid w:val="009C52D9"/>
    <w:rsid w:val="009E1DDB"/>
    <w:rsid w:val="009E47F3"/>
    <w:rsid w:val="009E58F2"/>
    <w:rsid w:val="009F0BA4"/>
    <w:rsid w:val="009F5E80"/>
    <w:rsid w:val="009F7A74"/>
    <w:rsid w:val="00A115DE"/>
    <w:rsid w:val="00A123D4"/>
    <w:rsid w:val="00A25678"/>
    <w:rsid w:val="00A25B32"/>
    <w:rsid w:val="00A26213"/>
    <w:rsid w:val="00A3031D"/>
    <w:rsid w:val="00A34593"/>
    <w:rsid w:val="00A36424"/>
    <w:rsid w:val="00A41378"/>
    <w:rsid w:val="00A41FED"/>
    <w:rsid w:val="00A4280A"/>
    <w:rsid w:val="00A55CD9"/>
    <w:rsid w:val="00A564FF"/>
    <w:rsid w:val="00A63898"/>
    <w:rsid w:val="00A65D73"/>
    <w:rsid w:val="00A66C37"/>
    <w:rsid w:val="00A734A3"/>
    <w:rsid w:val="00A758DC"/>
    <w:rsid w:val="00A8182C"/>
    <w:rsid w:val="00A81C48"/>
    <w:rsid w:val="00A8532E"/>
    <w:rsid w:val="00A91F19"/>
    <w:rsid w:val="00A942E3"/>
    <w:rsid w:val="00AA3F98"/>
    <w:rsid w:val="00AB4DE5"/>
    <w:rsid w:val="00AC7DAB"/>
    <w:rsid w:val="00AD5402"/>
    <w:rsid w:val="00AD6BFC"/>
    <w:rsid w:val="00AE2FF2"/>
    <w:rsid w:val="00AE3B82"/>
    <w:rsid w:val="00AF2A1C"/>
    <w:rsid w:val="00B12CA3"/>
    <w:rsid w:val="00B14CBD"/>
    <w:rsid w:val="00B17B32"/>
    <w:rsid w:val="00B352E9"/>
    <w:rsid w:val="00B45ED6"/>
    <w:rsid w:val="00B474D8"/>
    <w:rsid w:val="00B4779C"/>
    <w:rsid w:val="00B47B63"/>
    <w:rsid w:val="00B50FB4"/>
    <w:rsid w:val="00B53214"/>
    <w:rsid w:val="00B57AF0"/>
    <w:rsid w:val="00B64F5A"/>
    <w:rsid w:val="00B67760"/>
    <w:rsid w:val="00B7467E"/>
    <w:rsid w:val="00B8369B"/>
    <w:rsid w:val="00B91F79"/>
    <w:rsid w:val="00B93958"/>
    <w:rsid w:val="00B965F8"/>
    <w:rsid w:val="00BB284B"/>
    <w:rsid w:val="00BB6C60"/>
    <w:rsid w:val="00BC044C"/>
    <w:rsid w:val="00BC4358"/>
    <w:rsid w:val="00BD17B8"/>
    <w:rsid w:val="00BD4E45"/>
    <w:rsid w:val="00BE0F24"/>
    <w:rsid w:val="00BE11C1"/>
    <w:rsid w:val="00BE121A"/>
    <w:rsid w:val="00BE1FD9"/>
    <w:rsid w:val="00BE5D66"/>
    <w:rsid w:val="00C028EE"/>
    <w:rsid w:val="00C11321"/>
    <w:rsid w:val="00C12F65"/>
    <w:rsid w:val="00C213EF"/>
    <w:rsid w:val="00C22F8E"/>
    <w:rsid w:val="00C24FBD"/>
    <w:rsid w:val="00C25F78"/>
    <w:rsid w:val="00C307FC"/>
    <w:rsid w:val="00C326A3"/>
    <w:rsid w:val="00C40A55"/>
    <w:rsid w:val="00C43D0E"/>
    <w:rsid w:val="00C620C5"/>
    <w:rsid w:val="00C66FF3"/>
    <w:rsid w:val="00C726D2"/>
    <w:rsid w:val="00C72BC9"/>
    <w:rsid w:val="00C817A0"/>
    <w:rsid w:val="00C83069"/>
    <w:rsid w:val="00C86D9F"/>
    <w:rsid w:val="00CB3216"/>
    <w:rsid w:val="00CB70C3"/>
    <w:rsid w:val="00CC0051"/>
    <w:rsid w:val="00CC27CB"/>
    <w:rsid w:val="00CE54C8"/>
    <w:rsid w:val="00CF2CE6"/>
    <w:rsid w:val="00CF674E"/>
    <w:rsid w:val="00D0596F"/>
    <w:rsid w:val="00D35AA3"/>
    <w:rsid w:val="00D3619E"/>
    <w:rsid w:val="00D534A3"/>
    <w:rsid w:val="00D54253"/>
    <w:rsid w:val="00D5474C"/>
    <w:rsid w:val="00D6228B"/>
    <w:rsid w:val="00D65552"/>
    <w:rsid w:val="00D87653"/>
    <w:rsid w:val="00D91183"/>
    <w:rsid w:val="00D944BF"/>
    <w:rsid w:val="00D9497B"/>
    <w:rsid w:val="00DA12AB"/>
    <w:rsid w:val="00DA12C5"/>
    <w:rsid w:val="00DA3349"/>
    <w:rsid w:val="00DA3404"/>
    <w:rsid w:val="00DB0109"/>
    <w:rsid w:val="00DB2F53"/>
    <w:rsid w:val="00DC0A98"/>
    <w:rsid w:val="00DC762B"/>
    <w:rsid w:val="00DD2C81"/>
    <w:rsid w:val="00DD5219"/>
    <w:rsid w:val="00DE44BF"/>
    <w:rsid w:val="00DF3532"/>
    <w:rsid w:val="00DF6A5F"/>
    <w:rsid w:val="00DF7577"/>
    <w:rsid w:val="00E259CD"/>
    <w:rsid w:val="00E266E9"/>
    <w:rsid w:val="00E2733D"/>
    <w:rsid w:val="00E46F13"/>
    <w:rsid w:val="00E67704"/>
    <w:rsid w:val="00E87ABB"/>
    <w:rsid w:val="00E94AD6"/>
    <w:rsid w:val="00E953E6"/>
    <w:rsid w:val="00EB01DD"/>
    <w:rsid w:val="00EB1D14"/>
    <w:rsid w:val="00EB2721"/>
    <w:rsid w:val="00EC593B"/>
    <w:rsid w:val="00ED0056"/>
    <w:rsid w:val="00ED0AA2"/>
    <w:rsid w:val="00ED6838"/>
    <w:rsid w:val="00EE336F"/>
    <w:rsid w:val="00F1039F"/>
    <w:rsid w:val="00F10AF3"/>
    <w:rsid w:val="00F1761D"/>
    <w:rsid w:val="00F22E85"/>
    <w:rsid w:val="00F2639B"/>
    <w:rsid w:val="00F348D9"/>
    <w:rsid w:val="00F4578D"/>
    <w:rsid w:val="00F50BF8"/>
    <w:rsid w:val="00F533BF"/>
    <w:rsid w:val="00F55CD2"/>
    <w:rsid w:val="00F56FD0"/>
    <w:rsid w:val="00F628A5"/>
    <w:rsid w:val="00F62956"/>
    <w:rsid w:val="00F6649D"/>
    <w:rsid w:val="00F74E75"/>
    <w:rsid w:val="00F776AA"/>
    <w:rsid w:val="00F80CEE"/>
    <w:rsid w:val="00F8373C"/>
    <w:rsid w:val="00F83C7C"/>
    <w:rsid w:val="00F867BA"/>
    <w:rsid w:val="00FB5670"/>
    <w:rsid w:val="00FB60B0"/>
    <w:rsid w:val="00FC1FEC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075157-B463-4947-81AE-82020049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2C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13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25F15"/>
    <w:rPr>
      <w:rFonts w:ascii="Arial" w:hAnsi="Arial"/>
      <w:sz w:val="18"/>
      <w:szCs w:val="18"/>
    </w:rPr>
  </w:style>
  <w:style w:type="paragraph" w:styleId="a5">
    <w:name w:val="header"/>
    <w:basedOn w:val="a"/>
    <w:rsid w:val="00A73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rsid w:val="00A734A3"/>
    <w:rPr>
      <w:rFonts w:cs="Times New Roman"/>
    </w:rPr>
  </w:style>
  <w:style w:type="paragraph" w:styleId="a7">
    <w:name w:val="footer"/>
    <w:basedOn w:val="a"/>
    <w:rsid w:val="00A25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1"/>
    <w:qFormat/>
    <w:rsid w:val="00ED6838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635F2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E2733D"/>
    <w:pPr>
      <w:autoSpaceDE w:val="0"/>
      <w:autoSpaceDN w:val="0"/>
      <w:adjustRightInd w:val="0"/>
      <w:ind w:left="1158"/>
    </w:pPr>
    <w:rPr>
      <w:rFonts w:ascii="標楷體" w:eastAsia="標楷體" w:cs="標楷體"/>
      <w:kern w:val="0"/>
      <w:sz w:val="26"/>
      <w:szCs w:val="26"/>
    </w:rPr>
  </w:style>
  <w:style w:type="character" w:customStyle="1" w:styleId="aa">
    <w:name w:val="本文 字元"/>
    <w:link w:val="a9"/>
    <w:uiPriority w:val="1"/>
    <w:rsid w:val="00E2733D"/>
    <w:rPr>
      <w:rFonts w:ascii="標楷體" w:eastAsia="標楷體" w:cs="標楷體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8161C7"/>
    <w:pPr>
      <w:autoSpaceDE w:val="0"/>
      <w:autoSpaceDN w:val="0"/>
      <w:adjustRightInd w:val="0"/>
    </w:pPr>
    <w:rPr>
      <w:rFonts w:ascii="標楷體" w:eastAsia="標楷體" w:cs="標楷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9E0F6-2F7A-4F78-AE99-A674097E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</dc:title>
  <dc:subject/>
  <dc:creator>user</dc:creator>
  <cp:keywords/>
  <dc:description/>
  <cp:lastModifiedBy>hjlin</cp:lastModifiedBy>
  <cp:revision>2</cp:revision>
  <cp:lastPrinted>2023-03-02T07:06:00Z</cp:lastPrinted>
  <dcterms:created xsi:type="dcterms:W3CDTF">2025-02-11T01:48:00Z</dcterms:created>
  <dcterms:modified xsi:type="dcterms:W3CDTF">2025-02-11T01:48:00Z</dcterms:modified>
</cp:coreProperties>
</file>